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D65" w:rsidRPr="00005EEF" w:rsidRDefault="00005EEF" w:rsidP="00005EEF">
      <w:pPr>
        <w:pStyle w:val="af"/>
        <w:jc w:val="center"/>
        <w:rPr>
          <w:rFonts w:ascii="Times New Roman" w:hAnsi="Times New Roman"/>
          <w:b/>
          <w:sz w:val="36"/>
          <w:szCs w:val="36"/>
        </w:rPr>
      </w:pPr>
      <w:r w:rsidRPr="00005EEF">
        <w:rPr>
          <w:rFonts w:ascii="Times New Roman" w:hAnsi="Times New Roman"/>
          <w:b/>
          <w:sz w:val="36"/>
          <w:szCs w:val="36"/>
        </w:rPr>
        <w:t>АДМИНИСТРАЦИЯ</w:t>
      </w:r>
    </w:p>
    <w:p w:rsidR="00005EEF" w:rsidRPr="00005EEF" w:rsidRDefault="00005EEF" w:rsidP="00005EEF">
      <w:pPr>
        <w:pStyle w:val="af"/>
        <w:jc w:val="center"/>
        <w:rPr>
          <w:rFonts w:ascii="Times New Roman" w:hAnsi="Times New Roman"/>
          <w:b/>
          <w:sz w:val="36"/>
          <w:szCs w:val="36"/>
        </w:rPr>
      </w:pPr>
      <w:r w:rsidRPr="00005EEF">
        <w:rPr>
          <w:rFonts w:ascii="Times New Roman" w:hAnsi="Times New Roman"/>
          <w:b/>
          <w:sz w:val="36"/>
          <w:szCs w:val="36"/>
        </w:rPr>
        <w:t>ПЕТРОВСК-ЗАБАЙКАЛЬСКОГО</w:t>
      </w:r>
    </w:p>
    <w:p w:rsidR="00005EEF" w:rsidRPr="00005EEF" w:rsidRDefault="00005EEF" w:rsidP="00005EEF">
      <w:pPr>
        <w:pStyle w:val="af"/>
        <w:jc w:val="center"/>
        <w:rPr>
          <w:rFonts w:ascii="Times New Roman" w:hAnsi="Times New Roman"/>
          <w:b/>
          <w:sz w:val="36"/>
          <w:szCs w:val="36"/>
        </w:rPr>
      </w:pPr>
      <w:r w:rsidRPr="00005EEF">
        <w:rPr>
          <w:rFonts w:ascii="Times New Roman" w:hAnsi="Times New Roman"/>
          <w:b/>
          <w:sz w:val="36"/>
          <w:szCs w:val="36"/>
        </w:rPr>
        <w:t>МУНИЦИПАЛЬНОГО ОКРУГА</w:t>
      </w:r>
    </w:p>
    <w:p w:rsidR="005E0D65" w:rsidRPr="00005EEF" w:rsidRDefault="005E0D65" w:rsidP="00005EEF">
      <w:pPr>
        <w:pStyle w:val="af"/>
        <w:jc w:val="center"/>
        <w:rPr>
          <w:rFonts w:ascii="Times New Roman" w:hAnsi="Times New Roman"/>
          <w:sz w:val="28"/>
          <w:szCs w:val="28"/>
        </w:rPr>
      </w:pPr>
    </w:p>
    <w:p w:rsidR="00005EEF" w:rsidRPr="00005EEF" w:rsidRDefault="00005EEF" w:rsidP="00005EEF">
      <w:pPr>
        <w:pStyle w:val="af"/>
        <w:jc w:val="center"/>
        <w:rPr>
          <w:rFonts w:ascii="Times New Roman" w:hAnsi="Times New Roman"/>
          <w:sz w:val="28"/>
          <w:szCs w:val="28"/>
        </w:rPr>
      </w:pPr>
    </w:p>
    <w:p w:rsidR="005E0D65" w:rsidRPr="00005EEF" w:rsidRDefault="005E0D65" w:rsidP="00005EEF">
      <w:pPr>
        <w:pStyle w:val="af"/>
        <w:jc w:val="center"/>
        <w:rPr>
          <w:rFonts w:ascii="Times New Roman" w:hAnsi="Times New Roman"/>
          <w:b/>
          <w:sz w:val="44"/>
          <w:szCs w:val="44"/>
        </w:rPr>
      </w:pPr>
      <w:r w:rsidRPr="00005EEF">
        <w:rPr>
          <w:rFonts w:ascii="Times New Roman" w:hAnsi="Times New Roman"/>
          <w:b/>
          <w:sz w:val="44"/>
          <w:szCs w:val="44"/>
        </w:rPr>
        <w:t>ПОСТАНОВЛЕНИЕ</w:t>
      </w:r>
    </w:p>
    <w:p w:rsidR="005E0D65" w:rsidRPr="00005EEF" w:rsidRDefault="005E0D65" w:rsidP="00005EEF">
      <w:pPr>
        <w:pStyle w:val="af"/>
        <w:jc w:val="center"/>
        <w:rPr>
          <w:rFonts w:ascii="Times New Roman" w:hAnsi="Times New Roman"/>
          <w:sz w:val="28"/>
          <w:szCs w:val="28"/>
        </w:rPr>
      </w:pPr>
    </w:p>
    <w:p w:rsidR="00005EEF" w:rsidRPr="00005EEF" w:rsidRDefault="00005EEF" w:rsidP="00005EEF">
      <w:pPr>
        <w:pStyle w:val="af"/>
        <w:jc w:val="center"/>
        <w:rPr>
          <w:rFonts w:ascii="Times New Roman" w:hAnsi="Times New Roman"/>
          <w:sz w:val="28"/>
          <w:szCs w:val="28"/>
        </w:rPr>
      </w:pPr>
    </w:p>
    <w:p w:rsidR="005E0D65" w:rsidRDefault="00005EEF" w:rsidP="00005EEF">
      <w:pPr>
        <w:pStyle w:val="af"/>
        <w:jc w:val="center"/>
        <w:rPr>
          <w:rFonts w:ascii="Times New Roman" w:hAnsi="Times New Roman"/>
          <w:sz w:val="28"/>
          <w:szCs w:val="28"/>
        </w:rPr>
      </w:pPr>
      <w:r>
        <w:rPr>
          <w:rFonts w:ascii="Times New Roman" w:hAnsi="Times New Roman"/>
          <w:sz w:val="28"/>
          <w:szCs w:val="28"/>
        </w:rPr>
        <w:t>22 июля</w:t>
      </w:r>
      <w:r w:rsidR="005E0D65">
        <w:rPr>
          <w:rFonts w:ascii="Times New Roman" w:hAnsi="Times New Roman"/>
          <w:sz w:val="28"/>
          <w:szCs w:val="28"/>
        </w:rPr>
        <w:t xml:space="preserve"> 2025 года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1008</w:t>
      </w:r>
    </w:p>
    <w:p w:rsidR="005E0D65" w:rsidRDefault="005E0D65" w:rsidP="00005EEF">
      <w:pPr>
        <w:pStyle w:val="af"/>
        <w:jc w:val="center"/>
        <w:rPr>
          <w:rFonts w:ascii="Times New Roman" w:hAnsi="Times New Roman"/>
          <w:sz w:val="28"/>
          <w:szCs w:val="28"/>
        </w:rPr>
      </w:pPr>
    </w:p>
    <w:p w:rsidR="005E0D65" w:rsidRDefault="005E0D65" w:rsidP="00005EEF">
      <w:pPr>
        <w:pStyle w:val="af"/>
        <w:jc w:val="center"/>
        <w:rPr>
          <w:rFonts w:ascii="Times New Roman" w:hAnsi="Times New Roman"/>
          <w:sz w:val="28"/>
          <w:szCs w:val="28"/>
        </w:rPr>
      </w:pPr>
      <w:r>
        <w:rPr>
          <w:rFonts w:ascii="Times New Roman" w:hAnsi="Times New Roman"/>
          <w:sz w:val="28"/>
          <w:szCs w:val="28"/>
        </w:rPr>
        <w:t>г. Петровск-Забайкальский</w:t>
      </w:r>
    </w:p>
    <w:p w:rsidR="005E0D65" w:rsidRDefault="005E0D65" w:rsidP="00005EEF">
      <w:pPr>
        <w:pStyle w:val="ConsPlusTitle0"/>
        <w:widowControl/>
        <w:rPr>
          <w:b w:val="0"/>
          <w:bCs w:val="0"/>
        </w:rPr>
      </w:pPr>
    </w:p>
    <w:p w:rsidR="00005EEF" w:rsidRPr="00005EEF" w:rsidRDefault="00005EEF" w:rsidP="00005EEF">
      <w:pPr>
        <w:pStyle w:val="ConsPlusTitle0"/>
        <w:widowControl/>
        <w:rPr>
          <w:b w:val="0"/>
          <w:bCs w:val="0"/>
        </w:rPr>
      </w:pPr>
    </w:p>
    <w:p w:rsidR="005E0D65" w:rsidRPr="009406E6" w:rsidRDefault="005E0D65" w:rsidP="00005EEF">
      <w:pPr>
        <w:pStyle w:val="af"/>
        <w:jc w:val="center"/>
        <w:rPr>
          <w:rFonts w:ascii="Times New Roman" w:hAnsi="Times New Roman"/>
          <w:b/>
          <w:sz w:val="28"/>
          <w:szCs w:val="28"/>
        </w:rPr>
      </w:pPr>
      <w:r w:rsidRPr="009406E6">
        <w:rPr>
          <w:rFonts w:ascii="Times New Roman" w:hAnsi="Times New Roman"/>
          <w:b/>
          <w:sz w:val="28"/>
          <w:szCs w:val="28"/>
        </w:rPr>
        <w:t>ОБ УТВЕРЖДЕНИИ АДМИНИСТРАТИВНОГО РЕГЛАМЕНТА</w:t>
      </w:r>
      <w:r w:rsidR="004076B1" w:rsidRPr="009406E6">
        <w:rPr>
          <w:rFonts w:ascii="Times New Roman" w:hAnsi="Times New Roman"/>
          <w:b/>
          <w:sz w:val="28"/>
          <w:szCs w:val="28"/>
        </w:rPr>
        <w:t xml:space="preserve"> </w:t>
      </w:r>
      <w:r w:rsidRPr="009406E6">
        <w:rPr>
          <w:rFonts w:ascii="Times New Roman" w:hAnsi="Times New Roman"/>
          <w:b/>
          <w:sz w:val="28"/>
          <w:szCs w:val="28"/>
        </w:rPr>
        <w:t>ПРЕДОСТАВЛЕНИЯ МУНИЦИПАЛЬНОЙ УСЛУГИ «ЗАЧИСЛЕНИЕ В МУНИЦИПАЛЬНЫЕ ОБРАЗОВАТЕЛЬНЫЕ ОРГАНИЗАЦИИ НА ТЕРРИТОРИИ ПЕТРОВСК-ЗАБАЙКАЛЬСКОГО МУНИЦИПАЛЬНОГО ОКРУГА, РЕАЛИЗУЮЩИЕ ОСНОВНУЮ ОБРАЗОВАТЕЛЬНУЮ ПРОГРАММУ НАЧАЛЬНОГО ОБЩЕГО, ОСНОВНОГО ОБЩЕГО, СРЕДНЕГО ОБЩЕГО ОБРАЗОВАНИЯ»</w:t>
      </w:r>
    </w:p>
    <w:p w:rsidR="005E0D65" w:rsidRPr="00005EEF" w:rsidRDefault="005E0D65" w:rsidP="00005EEF">
      <w:pPr>
        <w:spacing w:after="0" w:line="240" w:lineRule="auto"/>
        <w:ind w:firstLine="851"/>
        <w:jc w:val="both"/>
        <w:rPr>
          <w:rFonts w:ascii="Times New Roman" w:hAnsi="Times New Roman"/>
          <w:sz w:val="28"/>
          <w:szCs w:val="28"/>
        </w:rPr>
      </w:pPr>
    </w:p>
    <w:p w:rsidR="00005EEF" w:rsidRPr="00005EEF" w:rsidRDefault="00005EEF" w:rsidP="00005EEF">
      <w:pPr>
        <w:spacing w:after="0" w:line="240" w:lineRule="auto"/>
        <w:ind w:firstLine="851"/>
        <w:jc w:val="both"/>
        <w:rPr>
          <w:rFonts w:ascii="Times New Roman" w:hAnsi="Times New Roman"/>
          <w:sz w:val="28"/>
          <w:szCs w:val="28"/>
        </w:rPr>
      </w:pPr>
    </w:p>
    <w:p w:rsidR="004076B1" w:rsidRDefault="005E0D65" w:rsidP="00005EEF">
      <w:pPr>
        <w:pStyle w:val="af"/>
        <w:ind w:firstLine="851"/>
        <w:jc w:val="both"/>
        <w:rPr>
          <w:rFonts w:ascii="Times New Roman" w:hAnsi="Times New Roman"/>
          <w:b/>
          <w:spacing w:val="20"/>
          <w:sz w:val="28"/>
          <w:szCs w:val="28"/>
        </w:rPr>
      </w:pPr>
      <w:r w:rsidRPr="004076B1">
        <w:rPr>
          <w:rFonts w:ascii="Times New Roman" w:hAnsi="Times New Roman"/>
          <w:sz w:val="28"/>
          <w:szCs w:val="28"/>
        </w:rPr>
        <w:t xml:space="preserve">В соответствии с </w:t>
      </w:r>
      <w:r w:rsidRPr="004076B1">
        <w:rPr>
          <w:rFonts w:ascii="Times New Roman" w:hAnsi="Times New Roman"/>
          <w:spacing w:val="-4"/>
          <w:sz w:val="28"/>
          <w:szCs w:val="28"/>
        </w:rPr>
        <w:t xml:space="preserve">пунктом 13 части </w:t>
      </w:r>
      <w:r w:rsidR="00005EEF">
        <w:rPr>
          <w:rFonts w:ascii="Times New Roman" w:hAnsi="Times New Roman"/>
          <w:spacing w:val="-4"/>
          <w:sz w:val="28"/>
          <w:szCs w:val="28"/>
        </w:rPr>
        <w:t>1 статьи 16 Федерального закона</w:t>
      </w:r>
      <w:r w:rsidRPr="004076B1">
        <w:rPr>
          <w:rFonts w:ascii="Times New Roman" w:hAnsi="Times New Roman"/>
          <w:spacing w:val="-4"/>
          <w:sz w:val="28"/>
          <w:szCs w:val="28"/>
        </w:rPr>
        <w:t xml:space="preserve"> </w:t>
      </w:r>
      <w:r w:rsidR="00005EEF">
        <w:rPr>
          <w:rFonts w:ascii="Times New Roman" w:hAnsi="Times New Roman"/>
          <w:sz w:val="28"/>
          <w:szCs w:val="28"/>
        </w:rPr>
        <w:t>от 6 октября 2003 года</w:t>
      </w:r>
      <w:r w:rsidRPr="004076B1">
        <w:rPr>
          <w:rFonts w:ascii="Times New Roman" w:hAnsi="Times New Roman"/>
          <w:sz w:val="28"/>
          <w:szCs w:val="28"/>
        </w:rPr>
        <w:t xml:space="preserve"> № 131-ФЗ «Об общих принципах организации местного самоуправления в Российской Федерации», пунктом 6 части 1 статьи 9 Федерального закона от 29 декабря 2012 года № 273-ФЗ «Об образо</w:t>
      </w:r>
      <w:r w:rsidR="00005EEF">
        <w:rPr>
          <w:rFonts w:ascii="Times New Roman" w:hAnsi="Times New Roman"/>
          <w:sz w:val="28"/>
          <w:szCs w:val="28"/>
        </w:rPr>
        <w:t xml:space="preserve">вании в Российской Федерации», </w:t>
      </w:r>
      <w:r w:rsidRPr="004076B1">
        <w:rPr>
          <w:rFonts w:ascii="Times New Roman" w:hAnsi="Times New Roman"/>
          <w:sz w:val="28"/>
          <w:szCs w:val="28"/>
        </w:rPr>
        <w:t xml:space="preserve">Федеральным </w:t>
      </w:r>
      <w:hyperlink r:id="rId8" w:history="1">
        <w:r w:rsidRPr="004076B1">
          <w:rPr>
            <w:rStyle w:val="aa"/>
            <w:rFonts w:ascii="Times New Roman" w:hAnsi="Times New Roman"/>
            <w:color w:val="auto"/>
            <w:sz w:val="28"/>
            <w:szCs w:val="28"/>
            <w:u w:val="none"/>
          </w:rPr>
          <w:t>законом</w:t>
        </w:r>
      </w:hyperlink>
      <w:r w:rsidRPr="004076B1">
        <w:rPr>
          <w:rFonts w:ascii="Times New Roman" w:hAnsi="Times New Roman"/>
          <w:sz w:val="28"/>
          <w:szCs w:val="28"/>
        </w:rPr>
        <w:t xml:space="preserve"> от 27 июля 2010 года № 210-ФЗ «Об организации предоставления государственных и муниципальных услуг», Уставом Петровск-Забайкальского муниципального округа от 10 февраля 2025 года № 125 «Об утверждении Порядка разработки и утверждения административных регламентов предоставления муниципальны</w:t>
      </w:r>
      <w:r w:rsidR="00005EEF">
        <w:rPr>
          <w:rFonts w:ascii="Times New Roman" w:hAnsi="Times New Roman"/>
          <w:sz w:val="28"/>
          <w:szCs w:val="28"/>
        </w:rPr>
        <w:t>х услуг администраций Петровск-З</w:t>
      </w:r>
      <w:r w:rsidRPr="004076B1">
        <w:rPr>
          <w:rFonts w:ascii="Times New Roman" w:hAnsi="Times New Roman"/>
          <w:sz w:val="28"/>
          <w:szCs w:val="28"/>
        </w:rPr>
        <w:t>абайкальского муниципального округа Забайкальского</w:t>
      </w:r>
      <w:r w:rsidR="00005EEF">
        <w:rPr>
          <w:rFonts w:ascii="Times New Roman" w:hAnsi="Times New Roman"/>
          <w:sz w:val="28"/>
          <w:szCs w:val="28"/>
        </w:rPr>
        <w:t xml:space="preserve"> края», администрация Петровск-З</w:t>
      </w:r>
      <w:r w:rsidRPr="004076B1">
        <w:rPr>
          <w:rFonts w:ascii="Times New Roman" w:hAnsi="Times New Roman"/>
          <w:sz w:val="28"/>
          <w:szCs w:val="28"/>
        </w:rPr>
        <w:t xml:space="preserve">абайкальского муниципального округа </w:t>
      </w:r>
      <w:r w:rsidR="004076B1" w:rsidRPr="004076B1">
        <w:rPr>
          <w:rFonts w:ascii="Times New Roman" w:hAnsi="Times New Roman"/>
          <w:b/>
          <w:spacing w:val="20"/>
          <w:sz w:val="28"/>
          <w:szCs w:val="28"/>
        </w:rPr>
        <w:t>постановляет:</w:t>
      </w:r>
    </w:p>
    <w:p w:rsidR="00005EEF" w:rsidRPr="00005EEF" w:rsidRDefault="00005EEF" w:rsidP="00005EEF">
      <w:pPr>
        <w:pStyle w:val="af"/>
        <w:ind w:firstLine="851"/>
        <w:jc w:val="both"/>
        <w:rPr>
          <w:rFonts w:ascii="Times New Roman" w:hAnsi="Times New Roman"/>
          <w:spacing w:val="20"/>
          <w:sz w:val="28"/>
          <w:szCs w:val="28"/>
        </w:rPr>
      </w:pPr>
    </w:p>
    <w:p w:rsidR="005E0D65" w:rsidRPr="004076B1" w:rsidRDefault="00005EEF" w:rsidP="00005EEF">
      <w:pPr>
        <w:pStyle w:val="af"/>
        <w:ind w:firstLine="851"/>
        <w:jc w:val="both"/>
        <w:rPr>
          <w:rFonts w:ascii="Times New Roman" w:hAnsi="Times New Roman"/>
          <w:b/>
          <w:spacing w:val="20"/>
          <w:sz w:val="28"/>
          <w:szCs w:val="28"/>
        </w:rPr>
      </w:pPr>
      <w:r>
        <w:rPr>
          <w:rFonts w:ascii="Times New Roman" w:hAnsi="Times New Roman"/>
          <w:sz w:val="28"/>
          <w:szCs w:val="28"/>
        </w:rPr>
        <w:t>1.</w:t>
      </w:r>
      <w:r w:rsidR="005E0D65" w:rsidRPr="004076B1">
        <w:rPr>
          <w:rFonts w:ascii="Times New Roman" w:hAnsi="Times New Roman"/>
          <w:sz w:val="28"/>
          <w:szCs w:val="28"/>
        </w:rPr>
        <w:t xml:space="preserve">Утвердить прилагаемый административный </w:t>
      </w:r>
      <w:hyperlink r:id="rId9" w:history="1">
        <w:r w:rsidR="005E0D65" w:rsidRPr="004076B1">
          <w:rPr>
            <w:rStyle w:val="aa"/>
            <w:rFonts w:ascii="Times New Roman" w:hAnsi="Times New Roman"/>
            <w:color w:val="auto"/>
            <w:sz w:val="28"/>
            <w:szCs w:val="28"/>
            <w:u w:val="none"/>
          </w:rPr>
          <w:t>регламент</w:t>
        </w:r>
      </w:hyperlink>
      <w:r>
        <w:rPr>
          <w:rFonts w:ascii="Times New Roman" w:hAnsi="Times New Roman"/>
          <w:sz w:val="28"/>
          <w:szCs w:val="28"/>
        </w:rPr>
        <w:t xml:space="preserve"> </w:t>
      </w:r>
      <w:r w:rsidR="005E0D65" w:rsidRPr="004076B1">
        <w:rPr>
          <w:rFonts w:ascii="Times New Roman" w:hAnsi="Times New Roman"/>
          <w:sz w:val="28"/>
          <w:szCs w:val="28"/>
        </w:rPr>
        <w:t>предоставления муниципальной услуги «Зачисление в муниципальные образовательные орга</w:t>
      </w:r>
      <w:r>
        <w:rPr>
          <w:rFonts w:ascii="Times New Roman" w:hAnsi="Times New Roman"/>
          <w:sz w:val="28"/>
          <w:szCs w:val="28"/>
        </w:rPr>
        <w:t>низации на территории Петровск-З</w:t>
      </w:r>
      <w:r w:rsidR="005E0D65" w:rsidRPr="004076B1">
        <w:rPr>
          <w:rFonts w:ascii="Times New Roman" w:hAnsi="Times New Roman"/>
          <w:sz w:val="28"/>
          <w:szCs w:val="28"/>
        </w:rPr>
        <w:t>абайкальского муниципального округа, реализующие основную образовательную программу начального общего, основного общего и среднего общего образования».</w:t>
      </w:r>
    </w:p>
    <w:p w:rsidR="005E0D65" w:rsidRPr="004076B1" w:rsidRDefault="00005EEF" w:rsidP="00005EEF">
      <w:pPr>
        <w:pStyle w:val="af"/>
        <w:ind w:firstLine="851"/>
        <w:jc w:val="both"/>
        <w:rPr>
          <w:rFonts w:ascii="Times New Roman" w:hAnsi="Times New Roman"/>
          <w:sz w:val="28"/>
          <w:szCs w:val="28"/>
        </w:rPr>
      </w:pPr>
      <w:r>
        <w:rPr>
          <w:rFonts w:ascii="Times New Roman" w:hAnsi="Times New Roman"/>
          <w:sz w:val="28"/>
          <w:szCs w:val="28"/>
        </w:rPr>
        <w:t>2.</w:t>
      </w:r>
      <w:r w:rsidR="005E0D65" w:rsidRPr="004076B1">
        <w:rPr>
          <w:rFonts w:ascii="Times New Roman" w:hAnsi="Times New Roman"/>
          <w:sz w:val="28"/>
          <w:szCs w:val="28"/>
        </w:rPr>
        <w:t>Признать утратившим силу:</w:t>
      </w:r>
    </w:p>
    <w:p w:rsidR="00CA247D" w:rsidRPr="004076B1" w:rsidRDefault="00CA247D" w:rsidP="00005EEF">
      <w:pPr>
        <w:pStyle w:val="af"/>
        <w:ind w:firstLine="851"/>
        <w:jc w:val="both"/>
        <w:rPr>
          <w:rFonts w:ascii="Times New Roman" w:hAnsi="Times New Roman"/>
          <w:sz w:val="28"/>
          <w:szCs w:val="28"/>
        </w:rPr>
      </w:pPr>
      <w:r w:rsidRPr="004076B1">
        <w:rPr>
          <w:rFonts w:ascii="Times New Roman" w:hAnsi="Times New Roman"/>
          <w:sz w:val="28"/>
          <w:szCs w:val="28"/>
        </w:rPr>
        <w:t xml:space="preserve">- постановление администрации муниципального района «Петровск-Забайкальский район» от 23 мая 2014 года </w:t>
      </w:r>
      <w:r w:rsidRPr="004076B1">
        <w:rPr>
          <w:rStyle w:val="-1pt"/>
          <w:rFonts w:eastAsia="Arial"/>
          <w:sz w:val="28"/>
          <w:szCs w:val="28"/>
        </w:rPr>
        <w:t>№</w:t>
      </w:r>
      <w:r w:rsidRPr="004076B1">
        <w:rPr>
          <w:rFonts w:ascii="Times New Roman" w:hAnsi="Times New Roman"/>
          <w:sz w:val="28"/>
          <w:szCs w:val="28"/>
        </w:rPr>
        <w:t xml:space="preserve"> 157 «О внесении дополнения в постановление Администрации муниципального района «Петровск-</w:t>
      </w:r>
      <w:r w:rsidRPr="004076B1">
        <w:rPr>
          <w:rFonts w:ascii="Times New Roman" w:hAnsi="Times New Roman"/>
          <w:sz w:val="28"/>
          <w:szCs w:val="28"/>
        </w:rPr>
        <w:lastRenderedPageBreak/>
        <w:t>Забайкальский район» от 30 июня 2011 года № 379 «Об утверждении Административного регламента предоставления муниципальной услуги «Зачисление в образоват</w:t>
      </w:r>
      <w:r w:rsidR="004076B1" w:rsidRPr="004076B1">
        <w:rPr>
          <w:rFonts w:ascii="Times New Roman" w:hAnsi="Times New Roman"/>
          <w:sz w:val="28"/>
          <w:szCs w:val="28"/>
        </w:rPr>
        <w:t>ельное учреждение»;</w:t>
      </w:r>
    </w:p>
    <w:p w:rsidR="005E0D65" w:rsidRPr="004076B1" w:rsidRDefault="005E0D65" w:rsidP="00005EEF">
      <w:pPr>
        <w:pStyle w:val="af"/>
        <w:ind w:firstLine="851"/>
        <w:jc w:val="both"/>
        <w:rPr>
          <w:rFonts w:ascii="Times New Roman" w:hAnsi="Times New Roman"/>
          <w:sz w:val="28"/>
          <w:szCs w:val="28"/>
        </w:rPr>
      </w:pPr>
      <w:r w:rsidRPr="004076B1">
        <w:rPr>
          <w:rFonts w:ascii="Times New Roman" w:hAnsi="Times New Roman"/>
          <w:sz w:val="28"/>
          <w:szCs w:val="28"/>
        </w:rPr>
        <w:t>- постановление администрации городского округа «Город Петровск-Забайкальский» от 14 декабря 2015 года № 513 «Об утверждении административного регламента по предоставлению муниципальной услуги «Зачисление в муниципальные образовательные организации, реализующие основную образовательную программу начального общего, основного общего, среднего общего образования»;</w:t>
      </w:r>
    </w:p>
    <w:p w:rsidR="00CA247D" w:rsidRPr="004076B1" w:rsidRDefault="00CA247D" w:rsidP="00005EEF">
      <w:pPr>
        <w:pStyle w:val="af"/>
        <w:ind w:firstLine="851"/>
        <w:jc w:val="both"/>
        <w:rPr>
          <w:rFonts w:ascii="Times New Roman" w:hAnsi="Times New Roman"/>
          <w:sz w:val="28"/>
          <w:szCs w:val="28"/>
        </w:rPr>
      </w:pPr>
      <w:r w:rsidRPr="004076B1">
        <w:rPr>
          <w:rFonts w:ascii="Times New Roman" w:hAnsi="Times New Roman"/>
          <w:sz w:val="28"/>
          <w:szCs w:val="28"/>
        </w:rPr>
        <w:t>- постановление администрации муниципального района</w:t>
      </w:r>
      <w:r w:rsidRPr="004076B1">
        <w:rPr>
          <w:rStyle w:val="9pt"/>
          <w:rFonts w:eastAsia="Arial"/>
          <w:sz w:val="28"/>
          <w:szCs w:val="28"/>
        </w:rPr>
        <w:t xml:space="preserve"> «Петровск</w:t>
      </w:r>
      <w:r w:rsidRPr="004076B1">
        <w:rPr>
          <w:rFonts w:ascii="Times New Roman" w:hAnsi="Times New Roman"/>
          <w:sz w:val="28"/>
          <w:szCs w:val="28"/>
        </w:rPr>
        <w:t>-Забайкальский район» от 18 ноября 2016 года № 719 «Об утверждении административного регламента по предоставлению муниципальной услуги «Зачисление в муниципальные образовательные организации на территории муниципального района</w:t>
      </w:r>
      <w:r w:rsidRPr="004076B1">
        <w:rPr>
          <w:rStyle w:val="9pt"/>
          <w:rFonts w:eastAsia="Arial"/>
          <w:sz w:val="28"/>
          <w:szCs w:val="28"/>
        </w:rPr>
        <w:t xml:space="preserve"> «Петровск</w:t>
      </w:r>
      <w:r w:rsidRPr="004076B1">
        <w:rPr>
          <w:rFonts w:ascii="Times New Roman" w:hAnsi="Times New Roman"/>
          <w:sz w:val="28"/>
          <w:szCs w:val="28"/>
        </w:rPr>
        <w:t>-Забайкальский район, реализующие основную образовательную программу начального общего, основного общего, среднего общего образования»;</w:t>
      </w:r>
    </w:p>
    <w:p w:rsidR="00CA247D" w:rsidRPr="004076B1" w:rsidRDefault="00CA247D" w:rsidP="00005EEF">
      <w:pPr>
        <w:pStyle w:val="af"/>
        <w:ind w:firstLine="851"/>
        <w:jc w:val="both"/>
        <w:rPr>
          <w:rFonts w:ascii="Times New Roman" w:hAnsi="Times New Roman"/>
          <w:sz w:val="28"/>
          <w:szCs w:val="28"/>
        </w:rPr>
      </w:pPr>
      <w:r w:rsidRPr="004076B1">
        <w:rPr>
          <w:rFonts w:ascii="Times New Roman" w:hAnsi="Times New Roman"/>
          <w:sz w:val="28"/>
          <w:szCs w:val="28"/>
        </w:rPr>
        <w:t>- постановление администрации муниципального района «Петровск-Забайкальский район» от 21 ноября 2018 года № 754 «О внесении изменений в постановление Администрации муниципального района «Петровск-Забайкальский район» от 18 ноября 2016 года №719 «Об утверждении Административного регламента по предоставлению муниципальной услуги «Зачисление в муниципальные образовательные организации на территории муниципального района «Петровск-Забайкальский район, реализующие основную образовательную программу начального общего, основного общего, среднего общего образования»;</w:t>
      </w:r>
    </w:p>
    <w:p w:rsidR="00CA247D" w:rsidRPr="004076B1" w:rsidRDefault="00CA247D" w:rsidP="00005EEF">
      <w:pPr>
        <w:pStyle w:val="af"/>
        <w:ind w:firstLine="851"/>
        <w:jc w:val="both"/>
        <w:rPr>
          <w:rFonts w:ascii="Times New Roman" w:hAnsi="Times New Roman"/>
          <w:sz w:val="28"/>
          <w:szCs w:val="28"/>
        </w:rPr>
      </w:pPr>
      <w:r w:rsidRPr="004076B1">
        <w:rPr>
          <w:rFonts w:ascii="Times New Roman" w:hAnsi="Times New Roman"/>
          <w:sz w:val="28"/>
          <w:szCs w:val="28"/>
        </w:rPr>
        <w:t>- постановление администрации муниципального района «Петровск-Забайкальский район» от 30 ноября 2021 года № 618 «О внесении изменений в постановление Администрации муниципального района «Петровск-Забайкальский район» от 18 ноября 2016 года № 719 «Об утверждении Административного регламента по предоставлению муниципальной услуги «Зачисление в муниципальные образовательные организации на территории муниципального района «Петровск-Забайкальский район, реализующие основную образовательную программу начального общего, основного общего, среднего общего образования»;</w:t>
      </w:r>
    </w:p>
    <w:p w:rsidR="005E0D65" w:rsidRPr="004076B1" w:rsidRDefault="005E0D65" w:rsidP="00005EEF">
      <w:pPr>
        <w:pStyle w:val="af"/>
        <w:ind w:firstLine="851"/>
        <w:jc w:val="both"/>
        <w:rPr>
          <w:rFonts w:ascii="Times New Roman" w:hAnsi="Times New Roman"/>
          <w:sz w:val="28"/>
          <w:szCs w:val="28"/>
        </w:rPr>
      </w:pPr>
      <w:r w:rsidRPr="004076B1">
        <w:rPr>
          <w:rFonts w:ascii="Times New Roman" w:hAnsi="Times New Roman"/>
          <w:sz w:val="28"/>
          <w:szCs w:val="28"/>
        </w:rPr>
        <w:t>- постановление администрации городского округа «Город Петровск-Забайкальский» от 13 апреля 2022 года № 249 «О внесении изменений и дополнений в административный регламент по предоставлению муниципальной услуги «Зачисление в муниципальные образовательные организации, реализующие основную образовательную программу начального общего, основного общего, среднего общего образования»;</w:t>
      </w:r>
    </w:p>
    <w:p w:rsidR="00CA247D" w:rsidRPr="004076B1" w:rsidRDefault="00CA247D" w:rsidP="00005EEF">
      <w:pPr>
        <w:pStyle w:val="af"/>
        <w:ind w:firstLine="851"/>
        <w:jc w:val="both"/>
        <w:rPr>
          <w:rFonts w:ascii="Times New Roman" w:hAnsi="Times New Roman"/>
          <w:sz w:val="28"/>
          <w:szCs w:val="28"/>
        </w:rPr>
      </w:pPr>
      <w:r w:rsidRPr="004076B1">
        <w:rPr>
          <w:rFonts w:ascii="Times New Roman" w:hAnsi="Times New Roman"/>
          <w:sz w:val="28"/>
          <w:szCs w:val="28"/>
        </w:rPr>
        <w:t xml:space="preserve">- постановление администрации муниципального района «Петровск-Забайкальский район» от 25 апреля 2022 года № 201 «О внесении изменений в постановление Администрации муниципального района «Петровск-Забайкальский район» от 18 ноября 2016 года №719 «Об утверждении Административного регламента по предоставлению муниципальной услуги «Зачисление в муниципальные образовательные организации на территории </w:t>
      </w:r>
      <w:r w:rsidRPr="004076B1">
        <w:rPr>
          <w:rFonts w:ascii="Times New Roman" w:hAnsi="Times New Roman"/>
          <w:sz w:val="28"/>
          <w:szCs w:val="28"/>
        </w:rPr>
        <w:lastRenderedPageBreak/>
        <w:t>муниципального района «Петровск-Забайкальский район, реализующие основную образовательную программу начального общего, основного общего, среднего общего образования»;</w:t>
      </w:r>
    </w:p>
    <w:p w:rsidR="00CA247D" w:rsidRPr="004076B1" w:rsidRDefault="00CA247D" w:rsidP="00005EEF">
      <w:pPr>
        <w:pStyle w:val="af"/>
        <w:ind w:firstLine="851"/>
        <w:jc w:val="both"/>
        <w:rPr>
          <w:rFonts w:ascii="Times New Roman" w:hAnsi="Times New Roman"/>
          <w:sz w:val="28"/>
          <w:szCs w:val="28"/>
        </w:rPr>
      </w:pPr>
      <w:r w:rsidRPr="004076B1">
        <w:rPr>
          <w:rFonts w:ascii="Times New Roman" w:hAnsi="Times New Roman"/>
          <w:sz w:val="28"/>
          <w:szCs w:val="28"/>
        </w:rPr>
        <w:t>- постановление администрации муниципального района «Петровск-Забайкальский район» от 08 июня 2022 года № 316 «О внесении изменений в постановление Администрации муниципального района «Петровск-Забайкальский район» от 18 ноября 2016 года № 719 «Об утверждении Административного регламента по предоставлению муниципальной услуги «Зачисление в муниципальные образовательные организации на территории муниципального района «Петровск-Забайкальский район, реализующие основную образовательную программу начального общего, основного общего, среднего общего образования»;</w:t>
      </w:r>
    </w:p>
    <w:p w:rsidR="00CA247D" w:rsidRPr="004076B1" w:rsidRDefault="00CA247D" w:rsidP="00005EEF">
      <w:pPr>
        <w:pStyle w:val="af"/>
        <w:ind w:firstLine="851"/>
        <w:jc w:val="both"/>
        <w:rPr>
          <w:rFonts w:ascii="Times New Roman" w:hAnsi="Times New Roman"/>
          <w:sz w:val="28"/>
          <w:szCs w:val="28"/>
        </w:rPr>
      </w:pPr>
      <w:r w:rsidRPr="004076B1">
        <w:rPr>
          <w:rFonts w:ascii="Times New Roman" w:hAnsi="Times New Roman"/>
          <w:sz w:val="28"/>
          <w:szCs w:val="28"/>
        </w:rPr>
        <w:t>- постановление администрации муниципального района «Петровск-Забайкальский район» от 30 июня 2022 года № 387 «О внесении изменений в постановление Администрации муниципального района «Петровск-Забайкальский район» от 18 ноября 2016 года № 719 «Об утверждении Административного регламента по предоставлению муниципальной услуги «Зачисление в муниципальные образовательные организации на территории муниципального района «Петровск-Забайкальский район, реализующие основную образовательную программу начального общего, основного общего, среднего общего образования»;</w:t>
      </w:r>
    </w:p>
    <w:p w:rsidR="004076B1" w:rsidRDefault="005E0D65" w:rsidP="00005EEF">
      <w:pPr>
        <w:pStyle w:val="af"/>
        <w:ind w:firstLine="851"/>
        <w:jc w:val="both"/>
        <w:rPr>
          <w:rFonts w:ascii="Times New Roman" w:hAnsi="Times New Roman"/>
          <w:sz w:val="28"/>
          <w:szCs w:val="28"/>
        </w:rPr>
      </w:pPr>
      <w:r w:rsidRPr="004076B1">
        <w:rPr>
          <w:rFonts w:ascii="Times New Roman" w:hAnsi="Times New Roman"/>
          <w:sz w:val="28"/>
          <w:szCs w:val="28"/>
        </w:rPr>
        <w:t>- постановление администрации муниципального района «Петровск – Забайкальский район от 11 августа 2022 года № 463 «Об утверждении административного регламента предоставления муниципальной услуги «Прием заявлений о зачислении в образовательные организации муниципального района «Петровск – Забайкальский район», реализующие программы общего образования на территории Пет</w:t>
      </w:r>
      <w:r w:rsidR="004076B1">
        <w:rPr>
          <w:rFonts w:ascii="Times New Roman" w:hAnsi="Times New Roman"/>
          <w:sz w:val="28"/>
          <w:szCs w:val="28"/>
        </w:rPr>
        <w:t>ровск – Забайкальского района».</w:t>
      </w:r>
    </w:p>
    <w:p w:rsidR="005E0D65" w:rsidRPr="00005EEF" w:rsidRDefault="004076B1" w:rsidP="00005EEF">
      <w:pPr>
        <w:pStyle w:val="af"/>
        <w:ind w:firstLine="851"/>
        <w:jc w:val="both"/>
        <w:rPr>
          <w:rFonts w:ascii="Times New Roman" w:hAnsi="Times New Roman"/>
          <w:sz w:val="28"/>
          <w:szCs w:val="28"/>
        </w:rPr>
      </w:pPr>
      <w:r>
        <w:rPr>
          <w:rFonts w:ascii="Times New Roman" w:hAnsi="Times New Roman"/>
          <w:sz w:val="28"/>
          <w:szCs w:val="28"/>
        </w:rPr>
        <w:t xml:space="preserve">3. </w:t>
      </w:r>
      <w:r w:rsidR="005E0D65" w:rsidRPr="004076B1">
        <w:rPr>
          <w:rFonts w:ascii="Times New Roman" w:hAnsi="Times New Roman"/>
          <w:spacing w:val="-6"/>
          <w:sz w:val="28"/>
          <w:szCs w:val="28"/>
        </w:rPr>
        <w:t>Настоящее постановление опубликовать в газете «Петровская новь».</w:t>
      </w:r>
    </w:p>
    <w:p w:rsidR="005E0D65" w:rsidRPr="004076B1" w:rsidRDefault="004076B1" w:rsidP="00005EEF">
      <w:pPr>
        <w:pStyle w:val="af"/>
        <w:ind w:firstLine="851"/>
        <w:jc w:val="both"/>
        <w:rPr>
          <w:rFonts w:ascii="Times New Roman" w:hAnsi="Times New Roman"/>
          <w:sz w:val="28"/>
          <w:szCs w:val="28"/>
        </w:rPr>
      </w:pPr>
      <w:r>
        <w:rPr>
          <w:rFonts w:ascii="Times New Roman" w:hAnsi="Times New Roman"/>
          <w:sz w:val="28"/>
          <w:szCs w:val="28"/>
        </w:rPr>
        <w:t xml:space="preserve">4. </w:t>
      </w:r>
      <w:r w:rsidR="005E0D65" w:rsidRPr="004076B1">
        <w:rPr>
          <w:rFonts w:ascii="Times New Roman" w:hAnsi="Times New Roman"/>
          <w:sz w:val="28"/>
          <w:szCs w:val="28"/>
        </w:rPr>
        <w:t>Настоящее постановление вступает в силу на следующий день после дня его официального опубликования.</w:t>
      </w:r>
    </w:p>
    <w:p w:rsidR="005E0D65" w:rsidRPr="004076B1" w:rsidRDefault="004076B1" w:rsidP="00005EEF">
      <w:pPr>
        <w:pStyle w:val="af"/>
        <w:ind w:firstLine="851"/>
        <w:jc w:val="both"/>
        <w:rPr>
          <w:rFonts w:ascii="Times New Roman" w:hAnsi="Times New Roman"/>
          <w:sz w:val="28"/>
          <w:szCs w:val="28"/>
        </w:rPr>
      </w:pPr>
      <w:r>
        <w:rPr>
          <w:rFonts w:ascii="Times New Roman" w:hAnsi="Times New Roman"/>
          <w:sz w:val="28"/>
          <w:szCs w:val="28"/>
        </w:rPr>
        <w:t xml:space="preserve">5. </w:t>
      </w:r>
      <w:r w:rsidR="005E0D65" w:rsidRPr="004076B1">
        <w:rPr>
          <w:rFonts w:ascii="Times New Roman" w:hAnsi="Times New Roman"/>
          <w:sz w:val="28"/>
          <w:szCs w:val="28"/>
        </w:rPr>
        <w:t>Контроль за исполнением настоящего постановления возложить на А.А. Садохину, заместителя главы Петровск-Забайкальского муниципального округа по социальным вопросам и работе с общественными объединениями – Врио председателя Комитета по образованию администрации Петровск-Забайкальского муниципального округа.</w:t>
      </w:r>
    </w:p>
    <w:p w:rsidR="005E0D65" w:rsidRPr="004076B1" w:rsidRDefault="005E0D65" w:rsidP="00005EEF">
      <w:pPr>
        <w:pStyle w:val="af"/>
        <w:ind w:firstLine="851"/>
        <w:jc w:val="both"/>
        <w:rPr>
          <w:rFonts w:ascii="Times New Roman" w:hAnsi="Times New Roman"/>
          <w:sz w:val="28"/>
          <w:szCs w:val="28"/>
        </w:rPr>
      </w:pPr>
    </w:p>
    <w:p w:rsidR="005E0D65" w:rsidRDefault="005E0D65" w:rsidP="00005EEF">
      <w:pPr>
        <w:pStyle w:val="af"/>
        <w:ind w:firstLine="851"/>
        <w:jc w:val="both"/>
        <w:rPr>
          <w:rFonts w:ascii="Times New Roman" w:hAnsi="Times New Roman"/>
          <w:sz w:val="28"/>
          <w:szCs w:val="28"/>
        </w:rPr>
      </w:pPr>
    </w:p>
    <w:p w:rsidR="00005EEF" w:rsidRPr="004076B1" w:rsidRDefault="00005EEF" w:rsidP="00005EEF">
      <w:pPr>
        <w:pStyle w:val="af"/>
        <w:ind w:firstLine="851"/>
        <w:jc w:val="both"/>
        <w:rPr>
          <w:rFonts w:ascii="Times New Roman" w:hAnsi="Times New Roman"/>
          <w:sz w:val="28"/>
          <w:szCs w:val="28"/>
        </w:rPr>
      </w:pPr>
    </w:p>
    <w:p w:rsidR="005E0D65" w:rsidRPr="004076B1" w:rsidRDefault="00005EEF" w:rsidP="00005EEF">
      <w:pPr>
        <w:pStyle w:val="af"/>
        <w:jc w:val="both"/>
        <w:rPr>
          <w:rFonts w:ascii="Times New Roman" w:hAnsi="Times New Roman"/>
          <w:sz w:val="28"/>
          <w:szCs w:val="28"/>
        </w:rPr>
      </w:pPr>
      <w:r>
        <w:rPr>
          <w:rFonts w:ascii="Times New Roman" w:hAnsi="Times New Roman"/>
          <w:sz w:val="28"/>
          <w:szCs w:val="28"/>
        </w:rPr>
        <w:t>И.о. главы Петровск-Забайкальского</w:t>
      </w:r>
    </w:p>
    <w:p w:rsidR="00005EEF" w:rsidRDefault="005E0D65" w:rsidP="00005EEF">
      <w:pPr>
        <w:pStyle w:val="af"/>
        <w:jc w:val="both"/>
        <w:rPr>
          <w:rFonts w:ascii="Times New Roman" w:hAnsi="Times New Roman"/>
          <w:sz w:val="28"/>
          <w:szCs w:val="28"/>
        </w:rPr>
      </w:pPr>
      <w:r w:rsidRPr="004076B1">
        <w:rPr>
          <w:rFonts w:ascii="Times New Roman" w:hAnsi="Times New Roman"/>
          <w:sz w:val="28"/>
          <w:szCs w:val="28"/>
        </w:rPr>
        <w:t>муниципально</w:t>
      </w:r>
      <w:r w:rsidR="00005EEF">
        <w:rPr>
          <w:rFonts w:ascii="Times New Roman" w:hAnsi="Times New Roman"/>
          <w:sz w:val="28"/>
          <w:szCs w:val="28"/>
        </w:rPr>
        <w:t xml:space="preserve">го округа     </w:t>
      </w:r>
      <w:r w:rsidRPr="004076B1">
        <w:rPr>
          <w:rFonts w:ascii="Times New Roman" w:hAnsi="Times New Roman"/>
          <w:sz w:val="28"/>
          <w:szCs w:val="28"/>
        </w:rPr>
        <w:t xml:space="preserve">      </w:t>
      </w:r>
      <w:r w:rsidR="004076B1" w:rsidRPr="004076B1">
        <w:rPr>
          <w:rFonts w:ascii="Times New Roman" w:hAnsi="Times New Roman"/>
          <w:sz w:val="28"/>
          <w:szCs w:val="28"/>
        </w:rPr>
        <w:t xml:space="preserve">                            </w:t>
      </w:r>
      <w:r w:rsidRPr="004076B1">
        <w:rPr>
          <w:rFonts w:ascii="Times New Roman" w:hAnsi="Times New Roman"/>
          <w:sz w:val="28"/>
          <w:szCs w:val="28"/>
        </w:rPr>
        <w:t xml:space="preserve">          </w:t>
      </w:r>
      <w:r w:rsidR="00005EEF">
        <w:rPr>
          <w:rFonts w:ascii="Times New Roman" w:hAnsi="Times New Roman"/>
          <w:sz w:val="28"/>
          <w:szCs w:val="28"/>
        </w:rPr>
        <w:t xml:space="preserve">  </w:t>
      </w:r>
      <w:r w:rsidRPr="004076B1">
        <w:rPr>
          <w:rFonts w:ascii="Times New Roman" w:hAnsi="Times New Roman"/>
          <w:sz w:val="28"/>
          <w:szCs w:val="28"/>
        </w:rPr>
        <w:t xml:space="preserve">       Н.</w:t>
      </w:r>
      <w:r w:rsidR="00005EEF">
        <w:rPr>
          <w:rFonts w:ascii="Times New Roman" w:hAnsi="Times New Roman"/>
          <w:sz w:val="28"/>
          <w:szCs w:val="28"/>
        </w:rPr>
        <w:t>Ю.Шестопалов</w:t>
      </w:r>
    </w:p>
    <w:p w:rsidR="00005EEF" w:rsidRDefault="00005EEF">
      <w:pPr>
        <w:suppressAutoHyphens w:val="0"/>
        <w:spacing w:after="160" w:line="259" w:lineRule="auto"/>
        <w:rPr>
          <w:rFonts w:ascii="Times New Roman" w:eastAsia="Arial" w:hAnsi="Times New Roman"/>
          <w:sz w:val="28"/>
          <w:szCs w:val="28"/>
        </w:rPr>
      </w:pPr>
      <w:r>
        <w:rPr>
          <w:rFonts w:ascii="Times New Roman" w:hAnsi="Times New Roman"/>
          <w:sz w:val="28"/>
          <w:szCs w:val="28"/>
        </w:rPr>
        <w:br w:type="page"/>
      </w:r>
    </w:p>
    <w:p w:rsidR="005E0D65" w:rsidRPr="004D55B8" w:rsidRDefault="005E0D65" w:rsidP="004076B1">
      <w:pPr>
        <w:pStyle w:val="ConsPlusNormal"/>
        <w:widowControl/>
        <w:tabs>
          <w:tab w:val="left" w:pos="5295"/>
        </w:tabs>
        <w:ind w:firstLine="0"/>
        <w:rPr>
          <w:rFonts w:ascii="Times New Roman" w:hAnsi="Times New Roman" w:cs="Times New Roman"/>
          <w:sz w:val="24"/>
          <w:szCs w:val="24"/>
        </w:rPr>
      </w:pPr>
      <w:r>
        <w:rPr>
          <w:rFonts w:ascii="Times New Roman" w:hAnsi="Times New Roman" w:cs="Times New Roman"/>
          <w:sz w:val="28"/>
          <w:szCs w:val="28"/>
        </w:rPr>
        <w:lastRenderedPageBreak/>
        <w:t xml:space="preserve">                                                                                         </w:t>
      </w:r>
      <w:r w:rsidR="004076B1">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4"/>
          <w:szCs w:val="24"/>
        </w:rPr>
        <w:t>ПРИЛОЖЕНИЕ</w:t>
      </w:r>
    </w:p>
    <w:p w:rsidR="005E0D65" w:rsidRDefault="005E0D65" w:rsidP="004076B1">
      <w:pPr>
        <w:pStyle w:val="ConsPlusNormal"/>
        <w:widowControl/>
        <w:jc w:val="right"/>
        <w:rPr>
          <w:rFonts w:ascii="Times New Roman" w:hAnsi="Times New Roman" w:cs="Times New Roman"/>
          <w:sz w:val="24"/>
          <w:szCs w:val="24"/>
        </w:rPr>
      </w:pPr>
      <w:r>
        <w:rPr>
          <w:rFonts w:ascii="Times New Roman" w:hAnsi="Times New Roman" w:cs="Times New Roman"/>
          <w:sz w:val="24"/>
          <w:szCs w:val="24"/>
        </w:rPr>
        <w:t xml:space="preserve">                                                                                 к постановлению</w:t>
      </w:r>
      <w:r w:rsidRPr="004D55B8">
        <w:rPr>
          <w:rFonts w:ascii="Times New Roman" w:hAnsi="Times New Roman" w:cs="Times New Roman"/>
          <w:sz w:val="24"/>
          <w:szCs w:val="24"/>
        </w:rPr>
        <w:t xml:space="preserve"> </w:t>
      </w:r>
      <w:r>
        <w:rPr>
          <w:rFonts w:ascii="Times New Roman" w:hAnsi="Times New Roman" w:cs="Times New Roman"/>
          <w:sz w:val="24"/>
          <w:szCs w:val="24"/>
        </w:rPr>
        <w:t>администрации</w:t>
      </w:r>
    </w:p>
    <w:p w:rsidR="005E0D65" w:rsidRDefault="005E0D65" w:rsidP="005E0D65">
      <w:pPr>
        <w:pStyle w:val="ConsPlusNormal"/>
        <w:widowControl/>
        <w:ind w:left="4536" w:firstLine="0"/>
        <w:jc w:val="center"/>
        <w:rPr>
          <w:rFonts w:ascii="Times New Roman" w:hAnsi="Times New Roman" w:cs="Times New Roman"/>
          <w:sz w:val="24"/>
          <w:szCs w:val="24"/>
        </w:rPr>
      </w:pPr>
      <w:r>
        <w:rPr>
          <w:rFonts w:ascii="Times New Roman" w:hAnsi="Times New Roman" w:cs="Times New Roman"/>
          <w:sz w:val="24"/>
          <w:szCs w:val="24"/>
        </w:rPr>
        <w:t xml:space="preserve">                                 Петровск – Забайкальского</w:t>
      </w:r>
    </w:p>
    <w:p w:rsidR="005E0D65" w:rsidRDefault="005E0D65" w:rsidP="005E0D65">
      <w:pPr>
        <w:pStyle w:val="ConsPlusNormal"/>
        <w:widowControl/>
        <w:ind w:left="4536" w:firstLine="0"/>
        <w:jc w:val="center"/>
        <w:rPr>
          <w:rFonts w:ascii="Times New Roman" w:hAnsi="Times New Roman" w:cs="Times New Roman"/>
          <w:sz w:val="24"/>
          <w:szCs w:val="24"/>
        </w:rPr>
      </w:pPr>
      <w:r>
        <w:rPr>
          <w:rFonts w:ascii="Times New Roman" w:hAnsi="Times New Roman" w:cs="Times New Roman"/>
          <w:sz w:val="24"/>
          <w:szCs w:val="24"/>
        </w:rPr>
        <w:t xml:space="preserve">                                 муниципального округа </w:t>
      </w:r>
    </w:p>
    <w:p w:rsidR="005E0D65" w:rsidRDefault="005E0D65" w:rsidP="009B0E39">
      <w:pPr>
        <w:pStyle w:val="ConsPlusNormal"/>
        <w:widowControl/>
        <w:ind w:left="4536" w:firstLine="0"/>
        <w:jc w:val="center"/>
        <w:rPr>
          <w:rFonts w:ascii="Times New Roman" w:hAnsi="Times New Roman" w:cs="Times New Roman"/>
          <w:sz w:val="24"/>
          <w:szCs w:val="24"/>
        </w:rPr>
      </w:pPr>
      <w:r>
        <w:rPr>
          <w:rFonts w:ascii="Times New Roman" w:hAnsi="Times New Roman" w:cs="Times New Roman"/>
          <w:sz w:val="24"/>
          <w:szCs w:val="24"/>
        </w:rPr>
        <w:t xml:space="preserve">                            от </w:t>
      </w:r>
      <w:r w:rsidR="009B0E39">
        <w:rPr>
          <w:rFonts w:ascii="Times New Roman" w:hAnsi="Times New Roman" w:cs="Times New Roman"/>
          <w:sz w:val="24"/>
          <w:szCs w:val="24"/>
        </w:rPr>
        <w:t xml:space="preserve">22 июля 2025 </w:t>
      </w:r>
      <w:r w:rsidR="004076B1">
        <w:rPr>
          <w:rFonts w:ascii="Times New Roman" w:hAnsi="Times New Roman" w:cs="Times New Roman"/>
          <w:sz w:val="24"/>
          <w:szCs w:val="24"/>
        </w:rPr>
        <w:t>г</w:t>
      </w:r>
      <w:r w:rsidR="009B0E39">
        <w:rPr>
          <w:rFonts w:ascii="Times New Roman" w:hAnsi="Times New Roman" w:cs="Times New Roman"/>
          <w:sz w:val="24"/>
          <w:szCs w:val="24"/>
        </w:rPr>
        <w:t>ода</w:t>
      </w:r>
      <w:r w:rsidR="004076B1">
        <w:rPr>
          <w:rFonts w:ascii="Times New Roman" w:hAnsi="Times New Roman" w:cs="Times New Roman"/>
          <w:sz w:val="24"/>
          <w:szCs w:val="24"/>
        </w:rPr>
        <w:t xml:space="preserve"> № </w:t>
      </w:r>
      <w:r w:rsidR="009B0E39">
        <w:rPr>
          <w:rFonts w:ascii="Times New Roman" w:hAnsi="Times New Roman" w:cs="Times New Roman"/>
          <w:sz w:val="24"/>
          <w:szCs w:val="24"/>
        </w:rPr>
        <w:t>1008</w:t>
      </w:r>
    </w:p>
    <w:p w:rsidR="009B0E39" w:rsidRPr="009B0E39" w:rsidRDefault="009B0E39" w:rsidP="009B0E39">
      <w:pPr>
        <w:pStyle w:val="ConsPlusNormal"/>
        <w:widowControl/>
        <w:ind w:left="4536" w:firstLine="0"/>
        <w:jc w:val="center"/>
        <w:rPr>
          <w:rFonts w:ascii="Times New Roman" w:hAnsi="Times New Roman" w:cs="Times New Roman"/>
          <w:sz w:val="28"/>
          <w:szCs w:val="28"/>
        </w:rPr>
      </w:pPr>
    </w:p>
    <w:p w:rsidR="009B0E39" w:rsidRPr="009B0E39" w:rsidRDefault="009B0E39" w:rsidP="009B0E39">
      <w:pPr>
        <w:pStyle w:val="ConsPlusNormal"/>
        <w:widowControl/>
        <w:ind w:left="4536" w:firstLine="0"/>
        <w:jc w:val="center"/>
        <w:rPr>
          <w:rFonts w:ascii="Times New Roman" w:hAnsi="Times New Roman" w:cs="Times New Roman"/>
          <w:sz w:val="28"/>
          <w:szCs w:val="28"/>
        </w:rPr>
      </w:pPr>
    </w:p>
    <w:p w:rsidR="005E0D65" w:rsidRPr="004076B1" w:rsidRDefault="005E0D65" w:rsidP="009B0E39">
      <w:pPr>
        <w:pStyle w:val="af"/>
        <w:jc w:val="center"/>
        <w:rPr>
          <w:rFonts w:ascii="Times New Roman" w:hAnsi="Times New Roman"/>
          <w:b/>
          <w:sz w:val="28"/>
          <w:szCs w:val="28"/>
        </w:rPr>
      </w:pPr>
      <w:r w:rsidRPr="004076B1">
        <w:rPr>
          <w:rFonts w:ascii="Times New Roman" w:hAnsi="Times New Roman"/>
          <w:b/>
          <w:sz w:val="28"/>
          <w:szCs w:val="28"/>
        </w:rPr>
        <w:t>АДМИНИСТРАТИВНЫЙ РЕГЛАМЕНТ</w:t>
      </w:r>
    </w:p>
    <w:p w:rsidR="005E0D65" w:rsidRPr="004076B1" w:rsidRDefault="005E0D65" w:rsidP="009B0E39">
      <w:pPr>
        <w:pStyle w:val="af"/>
        <w:jc w:val="center"/>
        <w:rPr>
          <w:rFonts w:ascii="Times New Roman" w:hAnsi="Times New Roman"/>
          <w:b/>
          <w:sz w:val="28"/>
          <w:szCs w:val="28"/>
        </w:rPr>
      </w:pPr>
      <w:r w:rsidRPr="004076B1">
        <w:rPr>
          <w:rFonts w:ascii="Times New Roman" w:hAnsi="Times New Roman"/>
          <w:b/>
          <w:sz w:val="28"/>
          <w:szCs w:val="28"/>
        </w:rPr>
        <w:t>ПРЕДОСТАВЛЕНИЯ МУНИЦИПАЛЬНОЙ УСЛУГИ «ЗАЧИСЛЕНИЕ В МУНИЦИПАЛЬНЫЕ ОБРАЗОВАТЕЛЬНЫЕ ОРГАНИЗАЦИИ, НА ТЕРРИТОРИИ ПЕТРОВСК-ЗАБАЙКАЛЬСКОГО МУНИЦИПАЛЬНОГО ОКРУГА, РЕАЛИЗУЮЩИЕ ОСНОВНУЮ ОБРАЗОВАТЕЛЬНУЮ ПРОГРАММУ НАЧАЛЬНОГО ОБЩЕГО, ОСНОВНОГО ОБЩЕГО, СРЕДНЕГО ОБЩЕГО ОБРАЗОВАНИЯ»</w:t>
      </w:r>
    </w:p>
    <w:p w:rsidR="005E0D65" w:rsidRPr="004076B1" w:rsidRDefault="005E0D65" w:rsidP="009B0E39">
      <w:pPr>
        <w:pStyle w:val="af"/>
        <w:jc w:val="center"/>
        <w:rPr>
          <w:rFonts w:ascii="Times New Roman" w:hAnsi="Times New Roman"/>
          <w:sz w:val="28"/>
          <w:szCs w:val="28"/>
        </w:rPr>
      </w:pPr>
    </w:p>
    <w:p w:rsidR="005E0D65" w:rsidRPr="009B0E39" w:rsidRDefault="005E0D65" w:rsidP="009B0E39">
      <w:pPr>
        <w:pStyle w:val="af"/>
        <w:jc w:val="center"/>
        <w:rPr>
          <w:rFonts w:ascii="Times New Roman" w:hAnsi="Times New Roman"/>
          <w:b/>
          <w:sz w:val="24"/>
          <w:szCs w:val="24"/>
        </w:rPr>
      </w:pPr>
      <w:r w:rsidRPr="009B0E39">
        <w:rPr>
          <w:rFonts w:ascii="Times New Roman" w:hAnsi="Times New Roman"/>
          <w:b/>
          <w:sz w:val="24"/>
          <w:szCs w:val="24"/>
        </w:rPr>
        <w:t>ОБЩИЕ ПОЛОЖЕНИЯ</w:t>
      </w:r>
    </w:p>
    <w:p w:rsidR="005E0D65" w:rsidRPr="009B0E39" w:rsidRDefault="005E0D65" w:rsidP="009B0E39">
      <w:pPr>
        <w:pStyle w:val="af"/>
        <w:jc w:val="center"/>
        <w:rPr>
          <w:rFonts w:ascii="Times New Roman" w:hAnsi="Times New Roman"/>
          <w:sz w:val="24"/>
          <w:szCs w:val="24"/>
        </w:rPr>
      </w:pPr>
    </w:p>
    <w:p w:rsidR="005E0D65" w:rsidRPr="009B0E39" w:rsidRDefault="005E0D65" w:rsidP="009B0E39">
      <w:pPr>
        <w:pStyle w:val="af"/>
        <w:jc w:val="center"/>
        <w:rPr>
          <w:rFonts w:ascii="Times New Roman" w:hAnsi="Times New Roman"/>
          <w:b/>
          <w:sz w:val="24"/>
          <w:szCs w:val="24"/>
        </w:rPr>
      </w:pPr>
      <w:r w:rsidRPr="009B0E39">
        <w:rPr>
          <w:rFonts w:ascii="Times New Roman" w:hAnsi="Times New Roman"/>
          <w:b/>
          <w:sz w:val="24"/>
          <w:szCs w:val="24"/>
        </w:rPr>
        <w:t>Предмет регулирования регламента</w:t>
      </w:r>
    </w:p>
    <w:p w:rsidR="005E0D65" w:rsidRPr="009B0E39" w:rsidRDefault="005E0D65" w:rsidP="009B0E39">
      <w:pPr>
        <w:pStyle w:val="af"/>
        <w:ind w:firstLine="851"/>
        <w:jc w:val="both"/>
        <w:rPr>
          <w:rFonts w:ascii="Times New Roman" w:hAnsi="Times New Roman"/>
          <w:sz w:val="24"/>
          <w:szCs w:val="24"/>
        </w:rPr>
      </w:pP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pacing w:val="-1"/>
          <w:sz w:val="24"/>
          <w:szCs w:val="24"/>
        </w:rPr>
        <w:t xml:space="preserve">1. Административный регламент предоставления муниципальной услуги </w:t>
      </w:r>
      <w:r w:rsidRPr="009B0E39">
        <w:rPr>
          <w:rFonts w:ascii="Times New Roman" w:hAnsi="Times New Roman"/>
          <w:sz w:val="24"/>
          <w:szCs w:val="24"/>
        </w:rPr>
        <w:t>«Зачисление в муниципальные образовательные организации на территории Петровск-Забайкальского муниципального округа, реализующие основную образовательную программу начального общего, основного общего и среднего общего образования» (далее - административный регламент) разработан в целях по</w:t>
      </w:r>
      <w:r w:rsidRPr="009B0E39">
        <w:rPr>
          <w:rFonts w:ascii="Times New Roman" w:hAnsi="Times New Roman"/>
          <w:spacing w:val="-1"/>
          <w:sz w:val="24"/>
          <w:szCs w:val="24"/>
        </w:rPr>
        <w:t>вышения качества предоставления и доступности муниципальной услуги, создания ком</w:t>
      </w:r>
      <w:r w:rsidRPr="009B0E39">
        <w:rPr>
          <w:rFonts w:ascii="Times New Roman" w:hAnsi="Times New Roman"/>
          <w:sz w:val="24"/>
          <w:szCs w:val="24"/>
        </w:rPr>
        <w:t>фортных условий для получения муниципальной услуги.</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2. Настоящий административный регламент устанавливает стандарт, порядок, сроки и последовательность действий (административных процедур) при зачислении в муниципальные образовательные организации, реализующие основную образовательную программу начального общего, основного общего и среднего общего образования на территории Петровск – Забайкальского муниципального округа.</w:t>
      </w:r>
    </w:p>
    <w:p w:rsidR="005E0D65" w:rsidRPr="009B0E39" w:rsidRDefault="005E0D65" w:rsidP="009B0E39">
      <w:pPr>
        <w:pStyle w:val="af"/>
        <w:ind w:firstLine="851"/>
        <w:jc w:val="both"/>
        <w:rPr>
          <w:rFonts w:ascii="Times New Roman" w:hAnsi="Times New Roman"/>
          <w:sz w:val="24"/>
          <w:szCs w:val="24"/>
        </w:rPr>
      </w:pPr>
    </w:p>
    <w:p w:rsidR="005E0D65" w:rsidRPr="009B0E39" w:rsidRDefault="005E0D65" w:rsidP="009B0E39">
      <w:pPr>
        <w:pStyle w:val="af"/>
        <w:jc w:val="center"/>
        <w:rPr>
          <w:rFonts w:ascii="Times New Roman" w:hAnsi="Times New Roman"/>
          <w:b/>
          <w:sz w:val="24"/>
          <w:szCs w:val="24"/>
        </w:rPr>
      </w:pPr>
      <w:r w:rsidRPr="009B0E39">
        <w:rPr>
          <w:rFonts w:ascii="Times New Roman" w:hAnsi="Times New Roman"/>
          <w:b/>
          <w:sz w:val="24"/>
          <w:szCs w:val="24"/>
        </w:rPr>
        <w:t>Круг заявителей</w:t>
      </w:r>
    </w:p>
    <w:p w:rsidR="005E0D65" w:rsidRPr="009B0E39" w:rsidRDefault="005E0D65" w:rsidP="009B0E39">
      <w:pPr>
        <w:pStyle w:val="af"/>
        <w:ind w:firstLine="851"/>
        <w:jc w:val="both"/>
        <w:rPr>
          <w:rFonts w:ascii="Times New Roman" w:hAnsi="Times New Roman"/>
          <w:sz w:val="24"/>
          <w:szCs w:val="24"/>
        </w:rPr>
      </w:pP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xml:space="preserve">3. Получателями Услуги являются родители (законные представители) обучающегося (далее - Заявитель). Заявителями Услуги являются граждане Российской Федерации, лица без гражданства и иностранные граждане на равных основаниях. </w:t>
      </w:r>
    </w:p>
    <w:p w:rsidR="005E0D65" w:rsidRPr="009B0E39" w:rsidRDefault="009406E6" w:rsidP="009B0E39">
      <w:pPr>
        <w:pStyle w:val="af"/>
        <w:ind w:firstLine="851"/>
        <w:jc w:val="both"/>
        <w:rPr>
          <w:rFonts w:ascii="Times New Roman" w:hAnsi="Times New Roman"/>
          <w:sz w:val="24"/>
          <w:szCs w:val="24"/>
        </w:rPr>
      </w:pPr>
      <w:r w:rsidRPr="009B0E39">
        <w:rPr>
          <w:rFonts w:ascii="Times New Roman" w:hAnsi="Times New Roman"/>
          <w:sz w:val="24"/>
          <w:szCs w:val="24"/>
        </w:rPr>
        <w:t xml:space="preserve">4. Заявителем может </w:t>
      </w:r>
      <w:r w:rsidR="005E0D65" w:rsidRPr="009B0E39">
        <w:rPr>
          <w:rFonts w:ascii="Times New Roman" w:hAnsi="Times New Roman"/>
          <w:sz w:val="24"/>
          <w:szCs w:val="24"/>
        </w:rPr>
        <w:t>быть как получатель Услуги, так и лицо, действующее от имени законного представителя на основании доверенности (доверенность, заверенная рукописной подписью законного представителя ребенка, не требующая нотариального заверения).</w:t>
      </w:r>
    </w:p>
    <w:p w:rsidR="005E0D65" w:rsidRPr="009B0E39" w:rsidRDefault="005E0D65" w:rsidP="009B0E39">
      <w:pPr>
        <w:pStyle w:val="af"/>
        <w:ind w:firstLine="851"/>
        <w:jc w:val="both"/>
        <w:rPr>
          <w:rFonts w:ascii="Times New Roman" w:hAnsi="Times New Roman"/>
          <w:sz w:val="24"/>
          <w:szCs w:val="24"/>
        </w:rPr>
      </w:pPr>
    </w:p>
    <w:p w:rsidR="005E0D65" w:rsidRPr="009B0E39" w:rsidRDefault="005E0D65" w:rsidP="009B0E39">
      <w:pPr>
        <w:pStyle w:val="af"/>
        <w:jc w:val="center"/>
        <w:rPr>
          <w:rFonts w:ascii="Times New Roman" w:hAnsi="Times New Roman"/>
          <w:b/>
          <w:sz w:val="24"/>
          <w:szCs w:val="24"/>
        </w:rPr>
      </w:pPr>
      <w:r w:rsidRPr="009B0E39">
        <w:rPr>
          <w:rFonts w:ascii="Times New Roman" w:hAnsi="Times New Roman"/>
          <w:b/>
          <w:sz w:val="24"/>
          <w:szCs w:val="24"/>
        </w:rPr>
        <w:t>Требования к порядку информирования о предоставлении</w:t>
      </w:r>
    </w:p>
    <w:p w:rsidR="005E0D65" w:rsidRPr="009B0E39" w:rsidRDefault="005E0D65" w:rsidP="009B0E39">
      <w:pPr>
        <w:pStyle w:val="af"/>
        <w:jc w:val="center"/>
        <w:rPr>
          <w:rFonts w:ascii="Times New Roman" w:hAnsi="Times New Roman"/>
          <w:b/>
          <w:sz w:val="24"/>
          <w:szCs w:val="24"/>
        </w:rPr>
      </w:pPr>
      <w:r w:rsidRPr="009B0E39">
        <w:rPr>
          <w:rFonts w:ascii="Times New Roman" w:hAnsi="Times New Roman"/>
          <w:b/>
          <w:sz w:val="24"/>
          <w:szCs w:val="24"/>
        </w:rPr>
        <w:t>муниципальной услуги</w:t>
      </w:r>
    </w:p>
    <w:p w:rsidR="005E0D65" w:rsidRPr="009B0E39" w:rsidRDefault="005E0D65" w:rsidP="009B0E39">
      <w:pPr>
        <w:pStyle w:val="af"/>
        <w:ind w:firstLine="851"/>
        <w:jc w:val="both"/>
        <w:rPr>
          <w:rFonts w:ascii="Times New Roman" w:hAnsi="Times New Roman"/>
          <w:sz w:val="24"/>
          <w:szCs w:val="24"/>
        </w:rPr>
      </w:pP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5. Информация о порядке предоставления муниципальной услуги представляется:</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5.1. Посредством размещения в информационно-телекоммуникационной сети «Интернет»;</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xml:space="preserve">- на официальном сайте органа, предоставляющего муниципальную услугу: </w:t>
      </w:r>
      <w:r w:rsidRPr="009B0E39">
        <w:rPr>
          <w:rFonts w:ascii="Times New Roman" w:hAnsi="Times New Roman"/>
          <w:sz w:val="24"/>
          <w:szCs w:val="24"/>
          <w:lang w:val="en-US"/>
        </w:rPr>
        <w:t>http</w:t>
      </w:r>
      <w:r w:rsidRPr="009B0E39">
        <w:rPr>
          <w:rFonts w:ascii="Times New Roman" w:hAnsi="Times New Roman"/>
          <w:sz w:val="24"/>
          <w:szCs w:val="24"/>
        </w:rPr>
        <w:t>//петзаб.забайкальскийкрай.рф;</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xml:space="preserve">- единого Портала государственных и муниципальных услуг </w:t>
      </w:r>
      <w:hyperlink r:id="rId10" w:history="1">
        <w:r w:rsidRPr="009B0E39">
          <w:rPr>
            <w:rStyle w:val="aa"/>
            <w:rFonts w:ascii="Times New Roman" w:hAnsi="Times New Roman"/>
            <w:sz w:val="24"/>
            <w:szCs w:val="24"/>
          </w:rPr>
          <w:t>www.gosuslugi.ru</w:t>
        </w:r>
      </w:hyperlink>
      <w:r w:rsidRPr="009B0E39">
        <w:rPr>
          <w:rFonts w:ascii="Times New Roman" w:hAnsi="Times New Roman"/>
          <w:sz w:val="24"/>
          <w:szCs w:val="24"/>
        </w:rPr>
        <w:t xml:space="preserve">; </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на официальном сайте КГАУ «МФЦ Забайкальского края»</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lastRenderedPageBreak/>
        <w:t>5.2. По письменным обращениям.</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Адрес местонахождения и почтовый адрес для направления обращений по вопросам предоставления муниципальной услуги: 673005, Забайкальский край, г.Петровск-Забайкальский, ул. Горбачевского, 19.</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xml:space="preserve">Адрес электронной почты для направления обращений: </w:t>
      </w:r>
      <w:hyperlink r:id="rId11" w:history="1">
        <w:r w:rsidRPr="009B0E39">
          <w:rPr>
            <w:rStyle w:val="aa"/>
            <w:rFonts w:ascii="Times New Roman" w:hAnsi="Times New Roman"/>
            <w:sz w:val="24"/>
            <w:szCs w:val="24"/>
            <w:lang w:val="en-US"/>
          </w:rPr>
          <w:t>komitet</w:t>
        </w:r>
        <w:r w:rsidRPr="009B0E39">
          <w:rPr>
            <w:rStyle w:val="aa"/>
            <w:rFonts w:ascii="Times New Roman" w:hAnsi="Times New Roman"/>
            <w:sz w:val="24"/>
            <w:szCs w:val="24"/>
          </w:rPr>
          <w:t>2</w:t>
        </w:r>
        <w:r w:rsidRPr="009B0E39">
          <w:rPr>
            <w:rStyle w:val="aa"/>
            <w:rFonts w:ascii="Times New Roman" w:hAnsi="Times New Roman"/>
            <w:sz w:val="24"/>
            <w:szCs w:val="24"/>
            <w:lang w:val="en-US"/>
          </w:rPr>
          <w:t>pz</w:t>
        </w:r>
        <w:r w:rsidRPr="009B0E39">
          <w:rPr>
            <w:rStyle w:val="aa"/>
            <w:rFonts w:ascii="Times New Roman" w:hAnsi="Times New Roman"/>
            <w:sz w:val="24"/>
            <w:szCs w:val="24"/>
          </w:rPr>
          <w:t>@</w:t>
        </w:r>
        <w:r w:rsidRPr="009B0E39">
          <w:rPr>
            <w:rStyle w:val="aa"/>
            <w:rFonts w:ascii="Times New Roman" w:hAnsi="Times New Roman"/>
            <w:sz w:val="24"/>
            <w:szCs w:val="24"/>
            <w:lang w:val="en-US"/>
          </w:rPr>
          <w:t>list</w:t>
        </w:r>
        <w:r w:rsidRPr="009B0E39">
          <w:rPr>
            <w:rStyle w:val="aa"/>
            <w:rFonts w:ascii="Times New Roman" w:hAnsi="Times New Roman"/>
            <w:sz w:val="24"/>
            <w:szCs w:val="24"/>
          </w:rPr>
          <w:t>.</w:t>
        </w:r>
        <w:r w:rsidRPr="009B0E39">
          <w:rPr>
            <w:rStyle w:val="aa"/>
            <w:rFonts w:ascii="Times New Roman" w:hAnsi="Times New Roman"/>
            <w:sz w:val="24"/>
            <w:szCs w:val="24"/>
            <w:lang w:val="en-US"/>
          </w:rPr>
          <w:t>ru</w:t>
        </w:r>
      </w:hyperlink>
      <w:r w:rsidRPr="009B0E39">
        <w:rPr>
          <w:rFonts w:ascii="Times New Roman" w:hAnsi="Times New Roman"/>
          <w:sz w:val="24"/>
          <w:szCs w:val="24"/>
        </w:rPr>
        <w:t xml:space="preserve"> </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Почтовые адреса, адреса электронной почты органов, предоставляющих муниципальную услугу размещаются на официальном сайте.</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5.3. Посредством телефонной связи.</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Телефоны:</w:t>
      </w:r>
    </w:p>
    <w:p w:rsidR="005E0D65" w:rsidRPr="009B0E39" w:rsidRDefault="00FD4CC3" w:rsidP="009B0E39">
      <w:pPr>
        <w:pStyle w:val="af"/>
        <w:ind w:firstLine="851"/>
        <w:jc w:val="both"/>
        <w:rPr>
          <w:rFonts w:ascii="Times New Roman" w:hAnsi="Times New Roman"/>
          <w:sz w:val="24"/>
          <w:szCs w:val="24"/>
        </w:rPr>
      </w:pPr>
      <w:r>
        <w:rPr>
          <w:rFonts w:ascii="Times New Roman" w:hAnsi="Times New Roman"/>
          <w:sz w:val="24"/>
          <w:szCs w:val="24"/>
        </w:rPr>
        <w:t xml:space="preserve">- председатель Комитета </w:t>
      </w:r>
      <w:r w:rsidR="00A032F3">
        <w:rPr>
          <w:rFonts w:ascii="Times New Roman" w:hAnsi="Times New Roman"/>
          <w:sz w:val="24"/>
          <w:szCs w:val="24"/>
        </w:rPr>
        <w:t xml:space="preserve">по </w:t>
      </w:r>
      <w:r w:rsidR="005E0D65" w:rsidRPr="009B0E39">
        <w:rPr>
          <w:rFonts w:ascii="Times New Roman" w:hAnsi="Times New Roman"/>
          <w:sz w:val="24"/>
          <w:szCs w:val="24"/>
        </w:rPr>
        <w:t>образованию администрации Петровск-Забайкальского муниципального округа: 8 (30236) 2-23-05.</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Сведения о контактных телефонах органов, предоставляющих муниципальную услугу, размещаются на сайте.</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5.4. Посредством размещения на информационных стендах, расположенных в помещении органа, предоставляющего муниципальную услугу, предназначенном для приема обращений и заявлений и в КГАУ «МФЦ Забайкальского края».</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xml:space="preserve">Полное наименование образовательных организаций, предоставляющих муниципальную услугу и предназначенных для приема обращений и заявлений физических и юридических лиц (филиалов) (приложение № 12 к административному регламенту). </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5.5. На информационных стендах размещается следующая информация:</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извлечения из административного регламента;</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извлечения из законодательных и иных нормативных правовых актов, содержащих нормы, непосредственно регулирующие предоставление муниципальной услуги;</w:t>
      </w:r>
    </w:p>
    <w:p w:rsidR="005E0D65" w:rsidRPr="00FD4CC3" w:rsidRDefault="005E0D65" w:rsidP="009B0E39">
      <w:pPr>
        <w:pStyle w:val="af"/>
        <w:ind w:firstLine="851"/>
        <w:jc w:val="both"/>
        <w:rPr>
          <w:rFonts w:ascii="Times New Roman" w:hAnsi="Times New Roman"/>
          <w:sz w:val="24"/>
          <w:szCs w:val="24"/>
        </w:rPr>
      </w:pPr>
      <w:r w:rsidRPr="00FD4CC3">
        <w:rPr>
          <w:rFonts w:ascii="Times New Roman" w:hAnsi="Times New Roman"/>
          <w:sz w:val="24"/>
          <w:szCs w:val="24"/>
        </w:rPr>
        <w:t xml:space="preserve">- образец заявления о предоставлении муниципальной услуги </w:t>
      </w:r>
      <w:hyperlink r:id="rId12" w:history="1">
        <w:r w:rsidRPr="00FD4CC3">
          <w:rPr>
            <w:rStyle w:val="aa"/>
            <w:rFonts w:ascii="Times New Roman" w:hAnsi="Times New Roman"/>
            <w:color w:val="auto"/>
            <w:sz w:val="24"/>
            <w:szCs w:val="24"/>
            <w:u w:val="none"/>
          </w:rPr>
          <w:t>(приложение № 2 к административному регламенту)</w:t>
        </w:r>
      </w:hyperlink>
      <w:r w:rsidRPr="00FD4CC3">
        <w:rPr>
          <w:rFonts w:ascii="Times New Roman" w:hAnsi="Times New Roman"/>
          <w:sz w:val="24"/>
          <w:szCs w:val="24"/>
        </w:rPr>
        <w:t>;</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исчерпывающий перечень оснований для отказа в предоставлении муниципальной услуги;</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график работы органа, предоставляющего муниципальную услугу;</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адреса сайта и электронной почты органа, предоставляющего муниципальную услугу;</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номера телефонов, по которым осуществляется информирование по вопросам предоставления муниципальной услуги.</w:t>
      </w:r>
    </w:p>
    <w:p w:rsidR="005E0D65" w:rsidRPr="00FD4CC3" w:rsidRDefault="005E0D65" w:rsidP="009B0E39">
      <w:pPr>
        <w:pStyle w:val="af"/>
        <w:ind w:firstLine="851"/>
        <w:jc w:val="both"/>
        <w:rPr>
          <w:rFonts w:ascii="Times New Roman" w:hAnsi="Times New Roman"/>
          <w:sz w:val="24"/>
          <w:szCs w:val="24"/>
        </w:rPr>
      </w:pPr>
      <w:r w:rsidRPr="00FD4CC3">
        <w:rPr>
          <w:rFonts w:ascii="Times New Roman" w:hAnsi="Times New Roman"/>
          <w:sz w:val="24"/>
          <w:szCs w:val="24"/>
        </w:rPr>
        <w:t>6. Размещение указанной информации организует Комитет по образованию администрации Петровск – Забайкальского муниципального округа.</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7. На сайте органа, предоставляющего муниципальную услугу, размещается следующая информация:</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извлечения из административного регламента;</w:t>
      </w:r>
    </w:p>
    <w:p w:rsidR="005E0D65" w:rsidRPr="00FD4CC3" w:rsidRDefault="005E0D65" w:rsidP="009B0E39">
      <w:pPr>
        <w:pStyle w:val="af"/>
        <w:ind w:firstLine="851"/>
        <w:jc w:val="both"/>
        <w:rPr>
          <w:rFonts w:ascii="Times New Roman" w:hAnsi="Times New Roman"/>
          <w:sz w:val="24"/>
          <w:szCs w:val="24"/>
        </w:rPr>
      </w:pPr>
      <w:r w:rsidRPr="00FD4CC3">
        <w:rPr>
          <w:rFonts w:ascii="Times New Roman" w:hAnsi="Times New Roman"/>
          <w:sz w:val="24"/>
          <w:szCs w:val="24"/>
        </w:rPr>
        <w:t>- образец заявления о предоставлении муниципальной услуги;</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адреса электронной почты для направления обращений по вопросам предоставления муниципальной услуги;</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номера телефонов, по которым осуществляется информирование по вопросам предоставления услуги;</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иная информация по вопросам предоставления муниципальной услуги.</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8. Основными требованиями к информированию заявителей являются:</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достоверность и полнота предоставляемой информации;</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четкость изложения информации;</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удобство и доступность получения информации;</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оперативность предоставления информации.</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9. Порядок получения информации по вопросам предоставления муниципальной услуги, в том числе о ходе предоставления муниципальной услуги:</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lastRenderedPageBreak/>
        <w:t>9.1. При информировании посредством средств телефонной связи должностные лица осуществляющие предоставление муниципальной услуги, обязаны предоставить следующую информацию:</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сведения о нормативных правовых актах, регламентирующих вопросы предоставления муниципальной услуги;</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сведения о порядке предоставления муниципальной услуги;</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сведения о сроках предоставления муниципальной услуги;</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сведения о местонахождении помещения, предназначенного для приема обращений и заявлений;</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сведения об адресах сайта и электронной почты органа, предоставляющего муниципальную услугу;</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сведения о перечне оснований для отказа в предоставлении муниципальной услуги;</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сведения о ходе предоставления муниципальной услуги.</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По иным вопросам информация предоставляется только на основании соответствующего письменного обращения.</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9.2. При информировании по запросу ответ на запрос направляется по почте в адрес заявителя в срок, не превышающий 30 календарных дней со дня регистрации такого запроса.</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9.3. При информировании по запросу, поступающим по электронной почте, ответ на запрос может направляться как в письменной форме, так и в форме электронного сообщения в срок, не превышающий 30 календарных дней со дня регистрации запроса.</w:t>
      </w:r>
    </w:p>
    <w:p w:rsidR="005E0D65" w:rsidRPr="009B0E39" w:rsidRDefault="005E0D65" w:rsidP="009B0E39">
      <w:pPr>
        <w:pStyle w:val="af"/>
        <w:ind w:firstLine="851"/>
        <w:jc w:val="both"/>
        <w:rPr>
          <w:rFonts w:ascii="Times New Roman" w:hAnsi="Times New Roman"/>
          <w:sz w:val="24"/>
          <w:szCs w:val="24"/>
        </w:rPr>
      </w:pPr>
    </w:p>
    <w:p w:rsidR="005E0D65" w:rsidRPr="009B0E39" w:rsidRDefault="005E0D65" w:rsidP="009B0E39">
      <w:pPr>
        <w:pStyle w:val="af"/>
        <w:jc w:val="center"/>
        <w:rPr>
          <w:rFonts w:ascii="Times New Roman" w:hAnsi="Times New Roman"/>
          <w:b/>
          <w:sz w:val="24"/>
          <w:szCs w:val="24"/>
        </w:rPr>
      </w:pPr>
      <w:r w:rsidRPr="009B0E39">
        <w:rPr>
          <w:rFonts w:ascii="Times New Roman" w:hAnsi="Times New Roman"/>
          <w:b/>
          <w:sz w:val="24"/>
          <w:szCs w:val="24"/>
        </w:rPr>
        <w:t>2. СТАНДАРТ ПРЕДОСТАВЛЕНИЯ МУНИЦИПАЛЬНОЙ УСЛУГИ</w:t>
      </w:r>
    </w:p>
    <w:p w:rsidR="005E0D65" w:rsidRPr="009B0E39" w:rsidRDefault="005E0D65" w:rsidP="009B0E39">
      <w:pPr>
        <w:pStyle w:val="af"/>
        <w:ind w:firstLine="851"/>
        <w:jc w:val="both"/>
        <w:rPr>
          <w:rFonts w:ascii="Times New Roman" w:hAnsi="Times New Roman"/>
          <w:sz w:val="24"/>
          <w:szCs w:val="24"/>
        </w:rPr>
      </w:pP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xml:space="preserve">10. Наименование муниципальной услуги: </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«Зачисление в муниципальные образовательные организации на территории Петровск-Забайкальского муниципального округа, реализующие основную образовательную программу начального общего, основного общего и среднего общего образования».</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11. Наименование органа местного самоуправления, предоставляющего муниципальную услугу:</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xml:space="preserve"> Зачисление в муниципальные образовательные организации на территории Петровск-Забайкальского муниципального округа, реализующие основную образовательную программу начального общего, основного общего и среднего общего образования, расположенные на территории Петровск – Забайкальского муниципального округа осуществляет Комитет</w:t>
      </w:r>
      <w:r w:rsidR="0081696B">
        <w:rPr>
          <w:rFonts w:ascii="Times New Roman" w:hAnsi="Times New Roman"/>
          <w:sz w:val="24"/>
          <w:szCs w:val="24"/>
        </w:rPr>
        <w:t xml:space="preserve"> по</w:t>
      </w:r>
      <w:r w:rsidRPr="009B0E39">
        <w:rPr>
          <w:rFonts w:ascii="Times New Roman" w:hAnsi="Times New Roman"/>
          <w:sz w:val="24"/>
          <w:szCs w:val="24"/>
        </w:rPr>
        <w:t xml:space="preserve"> </w:t>
      </w:r>
      <w:r w:rsidR="00FD4CC3">
        <w:rPr>
          <w:rFonts w:ascii="Times New Roman" w:hAnsi="Times New Roman"/>
          <w:sz w:val="24"/>
          <w:szCs w:val="24"/>
        </w:rPr>
        <w:t>образовани</w:t>
      </w:r>
      <w:r w:rsidR="0081696B">
        <w:rPr>
          <w:rFonts w:ascii="Times New Roman" w:hAnsi="Times New Roman"/>
          <w:sz w:val="24"/>
          <w:szCs w:val="24"/>
        </w:rPr>
        <w:t>ю</w:t>
      </w:r>
      <w:r w:rsidRPr="009B0E39">
        <w:rPr>
          <w:rFonts w:ascii="Times New Roman" w:hAnsi="Times New Roman"/>
          <w:sz w:val="24"/>
          <w:szCs w:val="24"/>
        </w:rPr>
        <w:t xml:space="preserve"> администрации Петровск – Забайкальского муниципального округа (далее – Исполнитель). </w:t>
      </w:r>
    </w:p>
    <w:p w:rsidR="005E0D65" w:rsidRPr="009B0E39" w:rsidRDefault="005E0D65" w:rsidP="009B0E39">
      <w:pPr>
        <w:pStyle w:val="af"/>
        <w:ind w:firstLine="851"/>
        <w:jc w:val="both"/>
        <w:rPr>
          <w:rFonts w:ascii="Times New Roman" w:eastAsia="Times New Roman CYR" w:hAnsi="Times New Roman"/>
          <w:sz w:val="24"/>
          <w:szCs w:val="24"/>
        </w:rPr>
      </w:pPr>
      <w:r w:rsidRPr="009B0E39">
        <w:rPr>
          <w:rFonts w:ascii="Times New Roman" w:eastAsia="Times New Roman CYR" w:hAnsi="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w:t>
      </w:r>
    </w:p>
    <w:p w:rsidR="005E0D65" w:rsidRPr="009B0E39" w:rsidRDefault="005E0D65" w:rsidP="009B0E39">
      <w:pPr>
        <w:pStyle w:val="af"/>
        <w:ind w:firstLine="851"/>
        <w:jc w:val="both"/>
        <w:rPr>
          <w:rFonts w:ascii="Times New Roman" w:hAnsi="Times New Roman"/>
          <w:b/>
          <w:sz w:val="24"/>
          <w:szCs w:val="24"/>
        </w:rPr>
      </w:pPr>
    </w:p>
    <w:p w:rsidR="005E0D65" w:rsidRPr="009B0E39" w:rsidRDefault="005E0D65" w:rsidP="009B0E39">
      <w:pPr>
        <w:pStyle w:val="af"/>
        <w:jc w:val="center"/>
        <w:rPr>
          <w:rFonts w:ascii="Times New Roman" w:hAnsi="Times New Roman"/>
          <w:b/>
          <w:sz w:val="24"/>
          <w:szCs w:val="24"/>
        </w:rPr>
      </w:pPr>
      <w:r w:rsidRPr="009B0E39">
        <w:rPr>
          <w:rFonts w:ascii="Times New Roman" w:hAnsi="Times New Roman"/>
          <w:b/>
          <w:sz w:val="24"/>
          <w:szCs w:val="24"/>
        </w:rPr>
        <w:t>Описание результата предоставления муниципальной услуги</w:t>
      </w:r>
    </w:p>
    <w:p w:rsidR="004076B1" w:rsidRPr="009B0E39" w:rsidRDefault="004076B1" w:rsidP="009B0E39">
      <w:pPr>
        <w:pStyle w:val="af"/>
        <w:ind w:firstLine="851"/>
        <w:jc w:val="center"/>
        <w:rPr>
          <w:rFonts w:ascii="Times New Roman" w:hAnsi="Times New Roman"/>
          <w:b/>
          <w:sz w:val="24"/>
          <w:szCs w:val="24"/>
        </w:rPr>
      </w:pP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12. Результатом предоставления муниципальной услуги является зачисление</w:t>
      </w:r>
      <w:r w:rsidR="0043335C" w:rsidRPr="009B0E39">
        <w:rPr>
          <w:rFonts w:ascii="Times New Roman" w:hAnsi="Times New Roman"/>
          <w:sz w:val="24"/>
          <w:szCs w:val="24"/>
        </w:rPr>
        <w:t xml:space="preserve"> (приложение № 4, № 5)</w:t>
      </w:r>
      <w:r w:rsidRPr="009B0E39">
        <w:rPr>
          <w:rFonts w:ascii="Times New Roman" w:hAnsi="Times New Roman"/>
          <w:sz w:val="24"/>
          <w:szCs w:val="24"/>
        </w:rPr>
        <w:t xml:space="preserve"> в муниципальные образовательные организации на территории Петровск-Забайкальского муниципального округа, реализующие основную образовательную программу начального общего, основного общего и среднего общего образования, расположенные на территории</w:t>
      </w:r>
      <w:r w:rsidRPr="009B0E39">
        <w:rPr>
          <w:rFonts w:ascii="Times New Roman" w:hAnsi="Times New Roman"/>
          <w:b/>
          <w:sz w:val="24"/>
          <w:szCs w:val="24"/>
        </w:rPr>
        <w:t xml:space="preserve"> </w:t>
      </w:r>
      <w:r w:rsidRPr="009B0E39">
        <w:rPr>
          <w:rFonts w:ascii="Times New Roman" w:hAnsi="Times New Roman"/>
          <w:sz w:val="24"/>
          <w:szCs w:val="24"/>
        </w:rPr>
        <w:t>Петровск – Забайкальского муниципального округа либо мотивированный отказ</w:t>
      </w:r>
      <w:r w:rsidR="0043335C" w:rsidRPr="009B0E39">
        <w:rPr>
          <w:rFonts w:ascii="Times New Roman" w:hAnsi="Times New Roman"/>
          <w:sz w:val="24"/>
          <w:szCs w:val="24"/>
        </w:rPr>
        <w:t xml:space="preserve"> (приложение № 7)</w:t>
      </w:r>
      <w:r w:rsidRPr="009B0E39">
        <w:rPr>
          <w:rFonts w:ascii="Times New Roman" w:hAnsi="Times New Roman"/>
          <w:sz w:val="24"/>
          <w:szCs w:val="24"/>
        </w:rPr>
        <w:t>.</w:t>
      </w:r>
    </w:p>
    <w:p w:rsidR="005E0D65" w:rsidRPr="009B0E39" w:rsidRDefault="005E0D65" w:rsidP="009B0E39">
      <w:pPr>
        <w:pStyle w:val="af"/>
        <w:ind w:firstLine="851"/>
        <w:jc w:val="both"/>
        <w:rPr>
          <w:rFonts w:ascii="Times New Roman" w:hAnsi="Times New Roman"/>
          <w:sz w:val="24"/>
          <w:szCs w:val="24"/>
        </w:rPr>
      </w:pPr>
    </w:p>
    <w:p w:rsidR="005E0D65" w:rsidRPr="009B0E39" w:rsidRDefault="005E0D65" w:rsidP="009B0E39">
      <w:pPr>
        <w:pStyle w:val="af"/>
        <w:jc w:val="center"/>
        <w:rPr>
          <w:rFonts w:ascii="Times New Roman" w:hAnsi="Times New Roman"/>
          <w:b/>
          <w:sz w:val="24"/>
          <w:szCs w:val="24"/>
        </w:rPr>
      </w:pPr>
      <w:r w:rsidRPr="009B0E39">
        <w:rPr>
          <w:rFonts w:ascii="Times New Roman" w:hAnsi="Times New Roman"/>
          <w:b/>
          <w:sz w:val="24"/>
          <w:szCs w:val="24"/>
        </w:rPr>
        <w:t>Срок предоставления муниципальной услуги</w:t>
      </w:r>
    </w:p>
    <w:p w:rsidR="004076B1" w:rsidRPr="009B0E39" w:rsidRDefault="004076B1" w:rsidP="009B0E39">
      <w:pPr>
        <w:pStyle w:val="af"/>
        <w:ind w:firstLine="851"/>
        <w:jc w:val="center"/>
        <w:rPr>
          <w:rFonts w:ascii="Times New Roman" w:hAnsi="Times New Roman"/>
          <w:b/>
          <w:sz w:val="24"/>
          <w:szCs w:val="24"/>
        </w:rPr>
      </w:pP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13.</w:t>
      </w:r>
      <w:r w:rsidRPr="009B0E39">
        <w:rPr>
          <w:rFonts w:ascii="Times New Roman" w:hAnsi="Times New Roman"/>
          <w:b/>
          <w:sz w:val="24"/>
          <w:szCs w:val="24"/>
        </w:rPr>
        <w:t xml:space="preserve"> </w:t>
      </w:r>
      <w:r w:rsidRPr="009B0E39">
        <w:rPr>
          <w:rFonts w:ascii="Times New Roman" w:hAnsi="Times New Roman"/>
          <w:sz w:val="24"/>
          <w:szCs w:val="24"/>
        </w:rPr>
        <w:t>Срок предоставления муниципальной услуги с</w:t>
      </w:r>
      <w:r w:rsidR="00FD4CC3">
        <w:rPr>
          <w:rFonts w:ascii="Times New Roman" w:hAnsi="Times New Roman"/>
          <w:sz w:val="24"/>
          <w:szCs w:val="24"/>
        </w:rPr>
        <w:t xml:space="preserve">оставляет не более </w:t>
      </w:r>
      <w:r w:rsidRPr="009B0E39">
        <w:rPr>
          <w:rFonts w:ascii="Times New Roman" w:hAnsi="Times New Roman"/>
          <w:sz w:val="24"/>
          <w:szCs w:val="24"/>
        </w:rPr>
        <w:t>3 дней со дня получения заявления о предоставлении муниципальной услуги.</w:t>
      </w:r>
    </w:p>
    <w:p w:rsidR="005E0D65" w:rsidRPr="009B0E39" w:rsidRDefault="005E0D65" w:rsidP="009B0E39">
      <w:pPr>
        <w:pStyle w:val="af"/>
        <w:ind w:firstLine="851"/>
        <w:jc w:val="center"/>
        <w:rPr>
          <w:rFonts w:ascii="Times New Roman" w:hAnsi="Times New Roman"/>
          <w:sz w:val="24"/>
          <w:szCs w:val="24"/>
        </w:rPr>
      </w:pPr>
    </w:p>
    <w:p w:rsidR="005E0D65" w:rsidRPr="009B0E39" w:rsidRDefault="005E0D65" w:rsidP="009B0E39">
      <w:pPr>
        <w:pStyle w:val="af"/>
        <w:jc w:val="center"/>
        <w:rPr>
          <w:rFonts w:ascii="Times New Roman" w:hAnsi="Times New Roman"/>
          <w:b/>
          <w:sz w:val="24"/>
          <w:szCs w:val="24"/>
        </w:rPr>
      </w:pPr>
      <w:r w:rsidRPr="009B0E39">
        <w:rPr>
          <w:rFonts w:ascii="Times New Roman" w:hAnsi="Times New Roman"/>
          <w:b/>
          <w:sz w:val="24"/>
          <w:szCs w:val="24"/>
        </w:rPr>
        <w:t>Перечень нормативных правовых актов, регулирующих отношения, возникающие в связи с предоставлением муниципальной услуги</w:t>
      </w:r>
    </w:p>
    <w:p w:rsidR="004076B1" w:rsidRPr="009B0E39" w:rsidRDefault="004076B1" w:rsidP="009B0E39">
      <w:pPr>
        <w:pStyle w:val="af"/>
        <w:ind w:firstLine="851"/>
        <w:jc w:val="center"/>
        <w:rPr>
          <w:rFonts w:ascii="Times New Roman" w:hAnsi="Times New Roman"/>
          <w:b/>
          <w:sz w:val="24"/>
          <w:szCs w:val="24"/>
        </w:rPr>
      </w:pP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14. Предоставление муниципальной услуги осуществляется в соответствии с нормативными правовыми актами:</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Конституцией Российской Федерации;</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Гражданским кодексом Российской Федерации;</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Федеральным законом от 6 апреля 2011 года № 63-ФЗ «Об электронной подписи»;</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Федеральным законом от 27 июля 2010 года № 210-ФЗ «Об организации предоставления государственных и муниципальных услуг»;</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Федеральным законом от 27 июля 2006 года № 152-ФЗ «О персональных данных»;</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Федеральным законом от 27 июля 2006 года № 149-ФЗ «Об информации, информационных технологиях и о защите информации»;</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Федеральным законом от 02 мая 2006 года № 59-ФЗ «О порядке рассмотрения обращений граждан Российской Федерации»;</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xml:space="preserve">- Федеральным законом от 06 октября 2003 года № 131-ФЗ «Об общих принципах организации местного самоуправления в Российской Федерации» </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Конвенцией о правах ребенка, одобренной Генеральной Ассамблеей ООН от 20 ноября 1989 года;</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xml:space="preserve">- Федеральным </w:t>
      </w:r>
      <w:hyperlink r:id="rId13" w:history="1">
        <w:r w:rsidRPr="009B0E39">
          <w:rPr>
            <w:rStyle w:val="aa"/>
            <w:rFonts w:ascii="Times New Roman" w:hAnsi="Times New Roman"/>
            <w:color w:val="auto"/>
            <w:sz w:val="24"/>
            <w:szCs w:val="24"/>
            <w:u w:val="none"/>
          </w:rPr>
          <w:t>закон</w:t>
        </w:r>
      </w:hyperlink>
      <w:r w:rsidRPr="009B0E39">
        <w:rPr>
          <w:rFonts w:ascii="Times New Roman" w:hAnsi="Times New Roman"/>
          <w:sz w:val="24"/>
          <w:szCs w:val="24"/>
        </w:rPr>
        <w:t>ом от 29 декабря 2012 года № 273-ФЗ «Об образовании в Российской Федерации»;</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Федеральным законом от 25 июля 2002 года № 115-ФЗ «О правовом положении иностранных граждан в Российской Федерации»;</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Федеральным законом от 19 февраля 1993 года №4528-1 «О беженцах»;</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Федеральным законом от 24 июля 1998 года № 124-ФЗ «Об основных гарантиях прав ребенка в Российской Федерации»;</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Федеральным законом от 30 марта 1999 года №52-ФЗ «О санитарно-эпидемиологическом благополучии населения»;</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Федеральным законом от 24 ноября 1995 года № 181-ФЗ «О социальной защите инвалидов в Российской Федерации» (первоначальный текст документа опубликован в изданиях «Собрание законодательства Российской Федерации», 27.11.1995, № 48, ст. 4563, «Российская газета», № 234, 02.12.1995);</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lastRenderedPageBreak/>
        <w:t>-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Приказом Министерства образования и науки Российской Федерации от              06 октября 2009 года № 373 «Об утверждении и введении в действие федерального государственного образовательного стандарта начального общего образования»;</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Приказом Министерства образования и науки Российской Федерации от              19 декабря 2014 года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Приказом Министерства образования и науки Российской Федерации от</w:t>
      </w:r>
      <w:r w:rsidR="009406E6" w:rsidRPr="009B0E39">
        <w:rPr>
          <w:rFonts w:ascii="Times New Roman" w:hAnsi="Times New Roman"/>
          <w:sz w:val="24"/>
          <w:szCs w:val="24"/>
        </w:rPr>
        <w:t xml:space="preserve"> </w:t>
      </w:r>
      <w:r w:rsidRPr="009B0E39">
        <w:rPr>
          <w:rFonts w:ascii="Times New Roman" w:hAnsi="Times New Roman"/>
          <w:sz w:val="24"/>
          <w:szCs w:val="24"/>
        </w:rPr>
        <w:t>17 декабря 2010 года № 1897 «Об утверждении федерального государственного образовательного стандарта основного общего образования»;</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Приказом Министерства образования и науки Российской Федерации от 17 мая 2012 года № 413 «Об утверждении федерального государственного образовательного стандарта среднего общего образования»;</w:t>
      </w:r>
    </w:p>
    <w:p w:rsidR="005E0D65" w:rsidRPr="00FD4CC3" w:rsidRDefault="00FD4CC3" w:rsidP="00FD4CC3">
      <w:pPr>
        <w:pStyle w:val="af"/>
        <w:ind w:firstLine="851"/>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 </w:t>
      </w:r>
      <w:r w:rsidR="005E0D65" w:rsidRPr="009B0E39">
        <w:rPr>
          <w:rFonts w:ascii="Times New Roman" w:hAnsi="Times New Roman"/>
          <w:color w:val="333333"/>
          <w:sz w:val="24"/>
          <w:szCs w:val="24"/>
          <w:shd w:val="clear" w:color="auto" w:fill="FFFFFF"/>
        </w:rPr>
        <w:t>Приказом Министерства просвещения Российской Федерации от 12.08.2022</w:t>
      </w:r>
      <w:r w:rsidR="009406E6" w:rsidRPr="009B0E39">
        <w:rPr>
          <w:rFonts w:ascii="Times New Roman" w:hAnsi="Times New Roman"/>
          <w:color w:val="333333"/>
          <w:sz w:val="24"/>
          <w:szCs w:val="24"/>
          <w:shd w:val="clear" w:color="auto" w:fill="FFFFFF"/>
        </w:rPr>
        <w:t xml:space="preserve"> </w:t>
      </w:r>
      <w:r w:rsidR="005E0D65" w:rsidRPr="009B0E39">
        <w:rPr>
          <w:rFonts w:ascii="Times New Roman" w:hAnsi="Times New Roman"/>
          <w:color w:val="333333"/>
          <w:sz w:val="24"/>
          <w:szCs w:val="24"/>
          <w:shd w:val="clear" w:color="auto" w:fill="FFFFFF"/>
        </w:rPr>
        <w:t>№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года № 413.</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Приказом Министерства здравоохранения Российской Федерации от 03.07.2000 года № 241 «Об утверждении Медицинской карты ребенка для образовательных учреждений»;</w:t>
      </w:r>
    </w:p>
    <w:p w:rsidR="005E0D65" w:rsidRPr="009B0E39" w:rsidRDefault="005E0D65" w:rsidP="009B0E39">
      <w:pPr>
        <w:pStyle w:val="af"/>
        <w:ind w:firstLine="851"/>
        <w:jc w:val="both"/>
        <w:rPr>
          <w:rFonts w:ascii="Times New Roman" w:eastAsia="Arial CYR" w:hAnsi="Times New Roman"/>
          <w:color w:val="000000"/>
          <w:sz w:val="24"/>
          <w:szCs w:val="24"/>
        </w:rPr>
      </w:pPr>
      <w:r w:rsidRPr="009B0E39">
        <w:rPr>
          <w:rFonts w:ascii="Times New Roman" w:hAnsi="Times New Roman"/>
          <w:sz w:val="24"/>
          <w:szCs w:val="24"/>
        </w:rPr>
        <w:t>- Уставом Петровск – Забайкальского муниципального округа</w:t>
      </w:r>
      <w:r w:rsidRPr="009B0E39">
        <w:rPr>
          <w:rFonts w:ascii="Times New Roman" w:eastAsia="Arial CYR" w:hAnsi="Times New Roman"/>
          <w:color w:val="000000"/>
          <w:sz w:val="24"/>
          <w:szCs w:val="24"/>
        </w:rPr>
        <w:t xml:space="preserve">. </w:t>
      </w:r>
    </w:p>
    <w:p w:rsidR="005E0D65" w:rsidRPr="009B0E39" w:rsidRDefault="005E0D65" w:rsidP="009B0E39">
      <w:pPr>
        <w:pStyle w:val="af"/>
        <w:ind w:firstLine="851"/>
        <w:jc w:val="both"/>
        <w:rPr>
          <w:rFonts w:ascii="Times New Roman" w:hAnsi="Times New Roman"/>
          <w:sz w:val="24"/>
          <w:szCs w:val="24"/>
        </w:rPr>
      </w:pPr>
    </w:p>
    <w:p w:rsidR="005E0D65" w:rsidRPr="009B0E39" w:rsidRDefault="005E0D65" w:rsidP="009B0E39">
      <w:pPr>
        <w:pStyle w:val="af"/>
        <w:jc w:val="center"/>
        <w:rPr>
          <w:rFonts w:ascii="Times New Roman" w:hAnsi="Times New Roman"/>
          <w:b/>
          <w:sz w:val="24"/>
          <w:szCs w:val="24"/>
        </w:rPr>
      </w:pPr>
      <w:r w:rsidRPr="009B0E39">
        <w:rPr>
          <w:rFonts w:ascii="Times New Roman" w:hAnsi="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и подлежащих представлению заявителем, способы их получения заявителем, в том числе в электронной форме, порядок их представления</w:t>
      </w:r>
    </w:p>
    <w:p w:rsidR="005E0D65" w:rsidRPr="009B0E39" w:rsidRDefault="005E0D65" w:rsidP="009B0E39">
      <w:pPr>
        <w:pStyle w:val="af"/>
        <w:ind w:firstLine="851"/>
        <w:jc w:val="center"/>
        <w:rPr>
          <w:rFonts w:ascii="Times New Roman" w:hAnsi="Times New Roman"/>
          <w:sz w:val="24"/>
          <w:szCs w:val="24"/>
        </w:rPr>
      </w:pP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15. Для предоставления муниципальной услуги необходимы следующие документы:</w:t>
      </w:r>
    </w:p>
    <w:p w:rsidR="005E0D65" w:rsidRPr="009B0E39" w:rsidRDefault="005E0D65" w:rsidP="009B0E39">
      <w:pPr>
        <w:pStyle w:val="af"/>
        <w:ind w:firstLine="851"/>
        <w:jc w:val="both"/>
        <w:rPr>
          <w:rFonts w:ascii="Times New Roman" w:hAnsi="Times New Roman"/>
          <w:spacing w:val="-4"/>
          <w:sz w:val="24"/>
          <w:szCs w:val="24"/>
        </w:rPr>
      </w:pPr>
      <w:r w:rsidRPr="009B0E39">
        <w:rPr>
          <w:rFonts w:ascii="Times New Roman" w:hAnsi="Times New Roman"/>
          <w:sz w:val="24"/>
          <w:szCs w:val="24"/>
        </w:rPr>
        <w:t xml:space="preserve">- </w:t>
      </w:r>
      <w:r w:rsidRPr="009B0E39">
        <w:rPr>
          <w:rFonts w:ascii="Times New Roman" w:hAnsi="Times New Roman"/>
          <w:spacing w:val="-4"/>
          <w:sz w:val="24"/>
          <w:szCs w:val="24"/>
        </w:rPr>
        <w:t>заявление по установленной форме (приложение 2, 3 к настоящему административному регламенту);</w:t>
      </w:r>
    </w:p>
    <w:p w:rsidR="005E0D65" w:rsidRPr="009B0E39" w:rsidRDefault="005E0D65" w:rsidP="009B0E39">
      <w:pPr>
        <w:pStyle w:val="af"/>
        <w:ind w:firstLine="851"/>
        <w:jc w:val="both"/>
        <w:rPr>
          <w:rFonts w:ascii="Times New Roman" w:hAnsi="Times New Roman"/>
          <w:spacing w:val="-4"/>
          <w:sz w:val="24"/>
          <w:szCs w:val="24"/>
        </w:rPr>
      </w:pPr>
      <w:r w:rsidRPr="009B0E39">
        <w:rPr>
          <w:rFonts w:ascii="Times New Roman" w:hAnsi="Times New Roman"/>
          <w:spacing w:val="-4"/>
          <w:sz w:val="24"/>
          <w:szCs w:val="24"/>
        </w:rPr>
        <w:t>- документ, удостоверяющий личность родителя или иного законного представителя;</w:t>
      </w:r>
    </w:p>
    <w:p w:rsidR="005E0D65" w:rsidRPr="009B0E39" w:rsidRDefault="005E0D65" w:rsidP="009B0E39">
      <w:pPr>
        <w:pStyle w:val="af"/>
        <w:ind w:firstLine="851"/>
        <w:jc w:val="both"/>
        <w:rPr>
          <w:rFonts w:ascii="Times New Roman" w:hAnsi="Times New Roman"/>
          <w:spacing w:val="-4"/>
          <w:sz w:val="24"/>
          <w:szCs w:val="24"/>
        </w:rPr>
      </w:pPr>
      <w:r w:rsidRPr="009B0E39">
        <w:rPr>
          <w:rFonts w:ascii="Times New Roman" w:hAnsi="Times New Roman"/>
          <w:spacing w:val="-4"/>
          <w:sz w:val="24"/>
          <w:szCs w:val="24"/>
        </w:rPr>
        <w:t>- копию свидетельства о рождении ребенка;</w:t>
      </w:r>
    </w:p>
    <w:p w:rsidR="005E0D65" w:rsidRPr="009B0E39" w:rsidRDefault="005E0D65" w:rsidP="009B0E39">
      <w:pPr>
        <w:pStyle w:val="af"/>
        <w:ind w:firstLine="851"/>
        <w:jc w:val="both"/>
        <w:rPr>
          <w:rFonts w:ascii="Times New Roman" w:hAnsi="Times New Roman"/>
          <w:spacing w:val="-4"/>
          <w:sz w:val="24"/>
          <w:szCs w:val="24"/>
        </w:rPr>
      </w:pPr>
      <w:r w:rsidRPr="009B0E39">
        <w:rPr>
          <w:rFonts w:ascii="Times New Roman" w:hAnsi="Times New Roman"/>
          <w:spacing w:val="-4"/>
          <w:sz w:val="24"/>
          <w:szCs w:val="24"/>
        </w:rPr>
        <w:t>- медицинская карта о состоянии здоровья ребенка;</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pacing w:val="-4"/>
          <w:sz w:val="24"/>
          <w:szCs w:val="24"/>
        </w:rPr>
        <w:t xml:space="preserve">- </w:t>
      </w:r>
      <w:r w:rsidRPr="009B0E39">
        <w:rPr>
          <w:rFonts w:ascii="Times New Roman" w:hAnsi="Times New Roman"/>
          <w:sz w:val="24"/>
          <w:szCs w:val="24"/>
        </w:rPr>
        <w:t>заключение психолого-медико-педагогической комиссии о готовности ребенка к обучению (в случае не достижения ребенком возраста 6 лет 6 месяцев на</w:t>
      </w:r>
      <w:r w:rsidR="0043335C" w:rsidRPr="009B0E39">
        <w:rPr>
          <w:rFonts w:ascii="Times New Roman" w:hAnsi="Times New Roman"/>
          <w:sz w:val="24"/>
          <w:szCs w:val="24"/>
        </w:rPr>
        <w:t xml:space="preserve"> </w:t>
      </w:r>
      <w:r w:rsidRPr="009B0E39">
        <w:rPr>
          <w:rFonts w:ascii="Times New Roman" w:hAnsi="Times New Roman"/>
          <w:sz w:val="24"/>
          <w:szCs w:val="24"/>
        </w:rPr>
        <w:t>1 сентября текущего года).</w:t>
      </w:r>
    </w:p>
    <w:p w:rsidR="005E0D65" w:rsidRPr="009B0E39" w:rsidRDefault="005E0D65" w:rsidP="009B0E39">
      <w:pPr>
        <w:pStyle w:val="af"/>
        <w:ind w:firstLine="851"/>
        <w:jc w:val="both"/>
        <w:rPr>
          <w:rFonts w:ascii="Times New Roman" w:hAnsi="Times New Roman"/>
          <w:sz w:val="24"/>
          <w:szCs w:val="24"/>
        </w:rPr>
      </w:pPr>
    </w:p>
    <w:p w:rsidR="005E0D65" w:rsidRPr="009B0E39" w:rsidRDefault="005E0D65" w:rsidP="009B0E39">
      <w:pPr>
        <w:pStyle w:val="af"/>
        <w:jc w:val="center"/>
        <w:rPr>
          <w:rFonts w:ascii="Times New Roman" w:hAnsi="Times New Roman"/>
          <w:b/>
          <w:sz w:val="24"/>
          <w:szCs w:val="24"/>
        </w:rPr>
      </w:pPr>
      <w:r w:rsidRPr="009B0E39">
        <w:rPr>
          <w:rFonts w:ascii="Times New Roman" w:hAnsi="Times New Roman"/>
          <w:b/>
          <w:sz w:val="24"/>
          <w:szCs w:val="24"/>
        </w:rPr>
        <w:t>Перечень документов, необходимых для предоставления 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5E0D65" w:rsidRPr="009B0E39" w:rsidRDefault="005E0D65" w:rsidP="009B0E39">
      <w:pPr>
        <w:pStyle w:val="af"/>
        <w:ind w:firstLine="851"/>
        <w:jc w:val="both"/>
        <w:rPr>
          <w:rFonts w:ascii="Times New Roman" w:hAnsi="Times New Roman"/>
          <w:sz w:val="24"/>
          <w:szCs w:val="24"/>
        </w:rPr>
      </w:pPr>
    </w:p>
    <w:p w:rsidR="005E0D65" w:rsidRPr="009B0E39" w:rsidRDefault="00FD4CC3" w:rsidP="009B0E39">
      <w:pPr>
        <w:pStyle w:val="af"/>
        <w:ind w:firstLine="851"/>
        <w:jc w:val="both"/>
        <w:rPr>
          <w:rFonts w:ascii="Times New Roman" w:hAnsi="Times New Roman"/>
          <w:sz w:val="24"/>
          <w:szCs w:val="24"/>
        </w:rPr>
      </w:pPr>
      <w:r>
        <w:rPr>
          <w:rFonts w:ascii="Times New Roman" w:hAnsi="Times New Roman"/>
          <w:sz w:val="24"/>
          <w:szCs w:val="24"/>
        </w:rPr>
        <w:lastRenderedPageBreak/>
        <w:t xml:space="preserve">16. </w:t>
      </w:r>
      <w:r w:rsidR="005E0D65" w:rsidRPr="009B0E39">
        <w:rPr>
          <w:rFonts w:ascii="Times New Roman" w:hAnsi="Times New Roman"/>
          <w:sz w:val="24"/>
          <w:szCs w:val="24"/>
        </w:rPr>
        <w:t xml:space="preserve">Предоставление муниципальной услуги осуществляется </w:t>
      </w:r>
      <w:r w:rsidR="008C06CD" w:rsidRPr="009B0E39">
        <w:rPr>
          <w:rFonts w:ascii="Times New Roman" w:hAnsi="Times New Roman"/>
          <w:sz w:val="24"/>
          <w:szCs w:val="24"/>
        </w:rPr>
        <w:t>во взаимодействии</w:t>
      </w:r>
      <w:r w:rsidR="005E0D65" w:rsidRPr="009B0E39">
        <w:rPr>
          <w:rFonts w:ascii="Times New Roman" w:hAnsi="Times New Roman"/>
          <w:sz w:val="24"/>
          <w:szCs w:val="24"/>
        </w:rPr>
        <w:t xml:space="preserve"> с иными государственными органами, органами местного самоуправления и иными органами, организациями, участвующими в предоставлении муниципальной услуги.</w:t>
      </w:r>
    </w:p>
    <w:p w:rsidR="005E0D65" w:rsidRPr="009B0E39" w:rsidRDefault="005E0D65" w:rsidP="009B0E39">
      <w:pPr>
        <w:pStyle w:val="af"/>
        <w:ind w:firstLine="851"/>
        <w:jc w:val="both"/>
        <w:rPr>
          <w:rFonts w:ascii="Times New Roman" w:eastAsia="Times New Roman CYR" w:hAnsi="Times New Roman"/>
          <w:sz w:val="24"/>
          <w:szCs w:val="24"/>
        </w:rPr>
      </w:pPr>
      <w:r w:rsidRPr="009B0E39">
        <w:rPr>
          <w:rFonts w:ascii="Times New Roman" w:eastAsia="Times New Roman CYR" w:hAnsi="Times New Roman"/>
          <w:sz w:val="24"/>
          <w:szCs w:val="24"/>
        </w:rPr>
        <w:t>16.1 Орган, предоставляющий муниципальную услугу, не вправе требовать от заявителя:</w:t>
      </w:r>
    </w:p>
    <w:p w:rsidR="005E0D65" w:rsidRPr="009B0E39" w:rsidRDefault="005E0D65" w:rsidP="009B0E39">
      <w:pPr>
        <w:pStyle w:val="af"/>
        <w:ind w:firstLine="851"/>
        <w:jc w:val="both"/>
        <w:rPr>
          <w:rFonts w:ascii="Times New Roman" w:eastAsia="Times New Roman CYR" w:hAnsi="Times New Roman"/>
          <w:sz w:val="24"/>
          <w:szCs w:val="24"/>
        </w:rPr>
      </w:pPr>
      <w:r w:rsidRPr="009B0E39">
        <w:rPr>
          <w:rFonts w:ascii="Times New Roman" w:eastAsia="Times New Roman CYR" w:hAnsi="Times New Roman"/>
          <w:sz w:val="24"/>
          <w:szCs w:val="24"/>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E0D65" w:rsidRPr="009B0E39" w:rsidRDefault="005E0D65" w:rsidP="009B0E39">
      <w:pPr>
        <w:pStyle w:val="af"/>
        <w:ind w:firstLine="851"/>
        <w:jc w:val="both"/>
        <w:rPr>
          <w:rFonts w:ascii="Times New Roman" w:eastAsia="Times New Roman CYR" w:hAnsi="Times New Roman"/>
          <w:sz w:val="24"/>
          <w:szCs w:val="24"/>
        </w:rPr>
      </w:pPr>
      <w:r w:rsidRPr="009B0E39">
        <w:rPr>
          <w:rFonts w:ascii="Times New Roman" w:eastAsia="Times New Roman CYR" w:hAnsi="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№210-ФЗ "Об организации предоставления государственных и муниципальных услуг".</w:t>
      </w:r>
    </w:p>
    <w:p w:rsidR="005E0D65" w:rsidRPr="009B0E39" w:rsidRDefault="005E0D65" w:rsidP="009B0E39">
      <w:pPr>
        <w:pStyle w:val="af"/>
        <w:ind w:firstLine="851"/>
        <w:jc w:val="both"/>
        <w:rPr>
          <w:rFonts w:ascii="Times New Roman" w:hAnsi="Times New Roman"/>
          <w:sz w:val="24"/>
          <w:szCs w:val="24"/>
        </w:rPr>
      </w:pPr>
    </w:p>
    <w:p w:rsidR="005E0D65" w:rsidRPr="009B0E39" w:rsidRDefault="005E0D65" w:rsidP="009B0E39">
      <w:pPr>
        <w:pStyle w:val="af"/>
        <w:jc w:val="center"/>
        <w:rPr>
          <w:rFonts w:ascii="Times New Roman" w:hAnsi="Times New Roman"/>
          <w:b/>
          <w:sz w:val="24"/>
          <w:szCs w:val="24"/>
        </w:rPr>
      </w:pPr>
      <w:r w:rsidRPr="009B0E39">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5E0D65" w:rsidRPr="009B0E39" w:rsidRDefault="005E0D65" w:rsidP="009B0E39">
      <w:pPr>
        <w:pStyle w:val="af"/>
        <w:ind w:firstLine="851"/>
        <w:jc w:val="both"/>
        <w:rPr>
          <w:rFonts w:ascii="Times New Roman" w:hAnsi="Times New Roman"/>
          <w:sz w:val="24"/>
          <w:szCs w:val="24"/>
        </w:rPr>
      </w:pP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17. Основаниями для отказа в приеме документов, необходимых для предоставления муниципальной услуги, не имеется.</w:t>
      </w:r>
    </w:p>
    <w:p w:rsidR="00746F65" w:rsidRPr="009B0E39" w:rsidRDefault="00746F65" w:rsidP="009B0E39">
      <w:pPr>
        <w:pStyle w:val="af"/>
        <w:ind w:firstLine="851"/>
        <w:jc w:val="both"/>
        <w:rPr>
          <w:rFonts w:ascii="Times New Roman" w:hAnsi="Times New Roman"/>
          <w:sz w:val="24"/>
          <w:szCs w:val="24"/>
        </w:rPr>
      </w:pPr>
      <w:r w:rsidRPr="009B0E39">
        <w:rPr>
          <w:rFonts w:ascii="Times New Roman" w:hAnsi="Times New Roman"/>
          <w:sz w:val="24"/>
          <w:szCs w:val="24"/>
        </w:rPr>
        <w:t>Основанием для отказа в предоставлении муниципальной услуги является наличие случаев, предусмотренных статьей 11 Федерального закона от 2 мая 2006 года № 59-ФЗ «О порядке рассмотрения обращений граждан Российской Федерации».</w:t>
      </w:r>
    </w:p>
    <w:p w:rsidR="005E0D65" w:rsidRPr="009B0E39" w:rsidRDefault="005E0D65" w:rsidP="009B0E39">
      <w:pPr>
        <w:pStyle w:val="af"/>
        <w:ind w:firstLine="851"/>
        <w:jc w:val="both"/>
        <w:rPr>
          <w:rFonts w:ascii="Times New Roman" w:hAnsi="Times New Roman"/>
          <w:sz w:val="24"/>
          <w:szCs w:val="24"/>
        </w:rPr>
      </w:pPr>
    </w:p>
    <w:p w:rsidR="005E0D65" w:rsidRPr="009B0E39" w:rsidRDefault="005E0D65" w:rsidP="009B0E39">
      <w:pPr>
        <w:pStyle w:val="af"/>
        <w:jc w:val="center"/>
        <w:rPr>
          <w:rFonts w:ascii="Times New Roman" w:hAnsi="Times New Roman"/>
          <w:b/>
          <w:sz w:val="24"/>
          <w:szCs w:val="24"/>
        </w:rPr>
      </w:pPr>
      <w:r w:rsidRPr="009B0E39">
        <w:rPr>
          <w:rFonts w:ascii="Times New Roman" w:hAnsi="Times New Roman"/>
          <w:b/>
          <w:sz w:val="24"/>
          <w:szCs w:val="24"/>
        </w:rPr>
        <w:t>Исчерпывающий перечень оснований для приостановления или отказа в предоставлении муниципальной услуги</w:t>
      </w:r>
    </w:p>
    <w:p w:rsidR="0043335C" w:rsidRPr="009B0E39" w:rsidRDefault="0043335C" w:rsidP="009B0E39">
      <w:pPr>
        <w:pStyle w:val="af"/>
        <w:jc w:val="center"/>
        <w:rPr>
          <w:rFonts w:ascii="Times New Roman" w:hAnsi="Times New Roman"/>
          <w:b/>
          <w:sz w:val="24"/>
          <w:szCs w:val="24"/>
        </w:rPr>
      </w:pP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18.Основания для отказа в предоставлении муниципальной услуги:</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18.1. Основанием для отказа в предоставлении муниципальной услуги является наличие случаев, предусмотренных статьей 11 Федерального закона от 2 мая 2006 года № 59-ФЗ «О порядке рассмотрения обращений граждан Российской Федерации». (приложение № 6, № 7 к административному регламенту).</w:t>
      </w:r>
    </w:p>
    <w:p w:rsidR="005E0D65" w:rsidRPr="009B0E39" w:rsidRDefault="005E0D65" w:rsidP="009B0E39">
      <w:pPr>
        <w:pStyle w:val="af"/>
        <w:ind w:firstLine="851"/>
        <w:jc w:val="both"/>
        <w:rPr>
          <w:rFonts w:ascii="Times New Roman" w:hAnsi="Times New Roman"/>
          <w:sz w:val="24"/>
          <w:szCs w:val="24"/>
        </w:rPr>
      </w:pPr>
    </w:p>
    <w:p w:rsidR="005E0D65" w:rsidRPr="009B0E39" w:rsidRDefault="005E0D65" w:rsidP="009B0E39">
      <w:pPr>
        <w:pStyle w:val="af"/>
        <w:jc w:val="center"/>
        <w:rPr>
          <w:rFonts w:ascii="Times New Roman" w:hAnsi="Times New Roman"/>
          <w:b/>
          <w:sz w:val="24"/>
          <w:szCs w:val="24"/>
        </w:rPr>
      </w:pPr>
      <w:r w:rsidRPr="009B0E39">
        <w:rPr>
          <w:rFonts w:ascii="Times New Roman" w:hAnsi="Times New Roman"/>
          <w:b/>
          <w:sz w:val="24"/>
          <w:szCs w:val="24"/>
        </w:rPr>
        <w:t>Перечень услуг, которые являются необходимыми и обязательными для предоставления муниципальной услуги</w:t>
      </w:r>
    </w:p>
    <w:p w:rsidR="005E0D65" w:rsidRPr="009B0E39" w:rsidRDefault="005E0D65" w:rsidP="009B0E39">
      <w:pPr>
        <w:pStyle w:val="af"/>
        <w:jc w:val="center"/>
        <w:rPr>
          <w:rFonts w:ascii="Times New Roman" w:hAnsi="Times New Roman"/>
          <w:sz w:val="24"/>
          <w:szCs w:val="24"/>
        </w:rPr>
      </w:pP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19. Действующим законодательством не предусмотрена необходимость услуг, которые являются обязательными для предоставления данной муниципальной услуги.</w:t>
      </w:r>
    </w:p>
    <w:p w:rsidR="005E0D65" w:rsidRPr="009B0E39" w:rsidRDefault="005E0D65" w:rsidP="009B0E39">
      <w:pPr>
        <w:pStyle w:val="af"/>
        <w:ind w:firstLine="851"/>
        <w:jc w:val="both"/>
        <w:rPr>
          <w:rFonts w:ascii="Times New Roman" w:hAnsi="Times New Roman"/>
          <w:sz w:val="24"/>
          <w:szCs w:val="24"/>
        </w:rPr>
      </w:pPr>
    </w:p>
    <w:p w:rsidR="005E0D65" w:rsidRPr="009B0E39" w:rsidRDefault="005E0D65" w:rsidP="009B0E39">
      <w:pPr>
        <w:pStyle w:val="af"/>
        <w:jc w:val="center"/>
        <w:rPr>
          <w:rFonts w:ascii="Times New Roman" w:hAnsi="Times New Roman"/>
          <w:b/>
          <w:sz w:val="24"/>
          <w:szCs w:val="24"/>
        </w:rPr>
      </w:pPr>
      <w:r w:rsidRPr="009B0E39">
        <w:rPr>
          <w:rFonts w:ascii="Times New Roman" w:hAnsi="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5E0D65" w:rsidRPr="009B0E39" w:rsidRDefault="005E0D65" w:rsidP="009B0E39">
      <w:pPr>
        <w:pStyle w:val="af"/>
        <w:jc w:val="center"/>
        <w:rPr>
          <w:rFonts w:ascii="Times New Roman" w:hAnsi="Times New Roman"/>
          <w:b/>
          <w:sz w:val="24"/>
          <w:szCs w:val="24"/>
        </w:rPr>
      </w:pP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20.</w:t>
      </w:r>
      <w:r w:rsidRPr="009B0E39">
        <w:rPr>
          <w:rFonts w:ascii="Times New Roman" w:hAnsi="Times New Roman"/>
          <w:b/>
          <w:sz w:val="24"/>
          <w:szCs w:val="24"/>
        </w:rPr>
        <w:t xml:space="preserve"> </w:t>
      </w:r>
      <w:r w:rsidRPr="009B0E39">
        <w:rPr>
          <w:rFonts w:ascii="Times New Roman" w:hAnsi="Times New Roman"/>
          <w:sz w:val="24"/>
          <w:szCs w:val="24"/>
        </w:rPr>
        <w:t>За предоставление муниципальной услуги государственная пошлина или иная плата не взимается.</w:t>
      </w:r>
    </w:p>
    <w:p w:rsidR="005E0D65" w:rsidRPr="009B0E39" w:rsidRDefault="005E0D65" w:rsidP="009B0E39">
      <w:pPr>
        <w:pStyle w:val="af"/>
        <w:ind w:firstLine="851"/>
        <w:jc w:val="both"/>
        <w:rPr>
          <w:rFonts w:ascii="Times New Roman" w:hAnsi="Times New Roman"/>
          <w:sz w:val="24"/>
          <w:szCs w:val="24"/>
        </w:rPr>
      </w:pPr>
    </w:p>
    <w:p w:rsidR="005E0D65" w:rsidRPr="009B0E39" w:rsidRDefault="005E0D65" w:rsidP="009B0E39">
      <w:pPr>
        <w:pStyle w:val="af"/>
        <w:jc w:val="center"/>
        <w:rPr>
          <w:rFonts w:ascii="Times New Roman" w:hAnsi="Times New Roman"/>
          <w:b/>
          <w:sz w:val="24"/>
          <w:szCs w:val="24"/>
        </w:rPr>
      </w:pPr>
      <w:r w:rsidRPr="009B0E39">
        <w:rPr>
          <w:rFonts w:ascii="Times New Roman" w:hAnsi="Times New Roman"/>
          <w:b/>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E0D65" w:rsidRPr="009B0E39" w:rsidRDefault="005E0D65" w:rsidP="009B0E39">
      <w:pPr>
        <w:pStyle w:val="af"/>
        <w:ind w:firstLine="851"/>
        <w:jc w:val="both"/>
        <w:rPr>
          <w:rFonts w:ascii="Times New Roman" w:hAnsi="Times New Roman"/>
          <w:b/>
          <w:sz w:val="24"/>
          <w:szCs w:val="24"/>
        </w:rPr>
      </w:pP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lastRenderedPageBreak/>
        <w:t>21. Максимальное время ожидания в очереди при подаче и получении документов заявителями не должно превышать 15 минут.</w:t>
      </w:r>
    </w:p>
    <w:p w:rsidR="005E0D65" w:rsidRPr="009B0E39" w:rsidRDefault="005E0D65" w:rsidP="009B0E39">
      <w:pPr>
        <w:pStyle w:val="af"/>
        <w:ind w:firstLine="851"/>
        <w:jc w:val="both"/>
        <w:rPr>
          <w:rFonts w:ascii="Times New Roman" w:hAnsi="Times New Roman"/>
          <w:sz w:val="24"/>
          <w:szCs w:val="24"/>
        </w:rPr>
      </w:pPr>
    </w:p>
    <w:p w:rsidR="005E0D65" w:rsidRPr="009B0E39" w:rsidRDefault="005E0D65" w:rsidP="009B0E39">
      <w:pPr>
        <w:pStyle w:val="af"/>
        <w:jc w:val="center"/>
        <w:rPr>
          <w:rFonts w:ascii="Times New Roman" w:hAnsi="Times New Roman"/>
          <w:b/>
          <w:sz w:val="24"/>
          <w:szCs w:val="24"/>
        </w:rPr>
      </w:pPr>
      <w:r w:rsidRPr="009B0E39">
        <w:rPr>
          <w:rFonts w:ascii="Times New Roman" w:hAnsi="Times New Roman"/>
          <w:b/>
          <w:sz w:val="24"/>
          <w:szCs w:val="24"/>
        </w:rPr>
        <w:t>Срок и порядок регистрации запроса заявителя о предоставлении муниципальной услуги, в том числе в электронной форме.</w:t>
      </w:r>
    </w:p>
    <w:p w:rsidR="005E0D65" w:rsidRPr="009B0E39" w:rsidRDefault="005E0D65" w:rsidP="009B0E39">
      <w:pPr>
        <w:pStyle w:val="af"/>
        <w:ind w:firstLine="851"/>
        <w:jc w:val="both"/>
        <w:rPr>
          <w:rFonts w:ascii="Times New Roman" w:hAnsi="Times New Roman"/>
          <w:sz w:val="24"/>
          <w:szCs w:val="24"/>
        </w:rPr>
      </w:pP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22. Заявление, поступившее Исполнителю по почте или полученное при личном обращении заявителя, регистрируется должностным лицом подразделения, ответственного за делопроизводство, в день его поступления.</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23. Заявление, поступившее Исполнителю, в электронной форме, регистрируется должностным лицом подразделения, ответственного за делопроизводство, в день его поступления.</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24. Порядок приема и регистрации заявлений и документов устанавливается муниципальными актами, определяющими правила документооборота в органах местного самоуправления Петровск – Забайкальского муниципального округа, в том числе в автоматическом режиме.</w:t>
      </w:r>
      <w:r w:rsidR="0043335C" w:rsidRPr="009B0E39">
        <w:rPr>
          <w:rFonts w:ascii="Times New Roman" w:hAnsi="Times New Roman"/>
          <w:sz w:val="24"/>
          <w:szCs w:val="24"/>
        </w:rPr>
        <w:t xml:space="preserve"> (приложение № 8, № 9, № 10, № 11)</w:t>
      </w:r>
    </w:p>
    <w:p w:rsidR="005E0D65" w:rsidRPr="009B0E39" w:rsidRDefault="005E0D65" w:rsidP="009B0E39">
      <w:pPr>
        <w:pStyle w:val="af"/>
        <w:ind w:firstLine="851"/>
        <w:jc w:val="both"/>
        <w:rPr>
          <w:rFonts w:ascii="Times New Roman" w:hAnsi="Times New Roman"/>
          <w:b/>
          <w:sz w:val="24"/>
          <w:szCs w:val="24"/>
        </w:rPr>
      </w:pPr>
    </w:p>
    <w:p w:rsidR="005E0D65" w:rsidRPr="009B0E39" w:rsidRDefault="005E0D65" w:rsidP="009B0E39">
      <w:pPr>
        <w:pStyle w:val="af"/>
        <w:jc w:val="center"/>
        <w:rPr>
          <w:rFonts w:ascii="Times New Roman" w:hAnsi="Times New Roman"/>
          <w:b/>
          <w:sz w:val="24"/>
          <w:szCs w:val="24"/>
        </w:rPr>
      </w:pPr>
      <w:r w:rsidRPr="009B0E39">
        <w:rPr>
          <w:rFonts w:ascii="Times New Roman" w:hAnsi="Times New Roman"/>
          <w:b/>
          <w:sz w:val="24"/>
          <w:szCs w:val="24"/>
        </w:rPr>
        <w:t>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5E0D65" w:rsidRPr="009B0E39" w:rsidRDefault="005E0D65" w:rsidP="009B0E39">
      <w:pPr>
        <w:pStyle w:val="af"/>
        <w:ind w:firstLine="851"/>
        <w:jc w:val="both"/>
        <w:rPr>
          <w:rFonts w:ascii="Times New Roman" w:hAnsi="Times New Roman"/>
          <w:b/>
          <w:sz w:val="24"/>
          <w:szCs w:val="24"/>
        </w:rPr>
      </w:pP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25. Прием граждан осуществляется в специально выделенных для предоставления муниципальных услуг помещениях.</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26.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Входы в помещения образовательных организаций, органов местного самоуправления Петровск – Забайкальского муниципального округа оборудуются пандусами, расширенными проходами, позволяющими обеспечить беспрепятственный доступ инвалидов, включая инвалидов-колясочников.</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xml:space="preserve">27.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 в том числе необходимым наличием доступных мест общего пользования (туалет, гардероб) 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но не может составлять менее 5 мест. </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В местах ожидания имеются средства для оказания первой помощи и доступные места общего пользования.</w:t>
      </w:r>
    </w:p>
    <w:p w:rsidR="005E0D65" w:rsidRPr="009B0E39" w:rsidRDefault="005E0D65" w:rsidP="009B0E39">
      <w:pPr>
        <w:pStyle w:val="af"/>
        <w:ind w:firstLine="851"/>
        <w:jc w:val="both"/>
        <w:rPr>
          <w:rFonts w:ascii="Times New Roman" w:hAnsi="Times New Roman"/>
          <w:sz w:val="24"/>
          <w:szCs w:val="24"/>
        </w:rPr>
      </w:pPr>
      <w:bookmarkStart w:id="0" w:name="sub_243"/>
      <w:r w:rsidRPr="009B0E39">
        <w:rPr>
          <w:rFonts w:ascii="Times New Roman" w:hAnsi="Times New Roman"/>
          <w:sz w:val="24"/>
          <w:szCs w:val="24"/>
        </w:rPr>
        <w:t>28.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29.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bookmarkEnd w:id="0"/>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Должностные лица, ответственные за предоставление муниципальной услуги, обязаны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 Место для приема заявителей оборудуется стульями, столом для написания и размещения заявлений, других документов.</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30. Места информирования, предназначенные для ознакомления заявителей с информационными материалами, оборудуются:</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lastRenderedPageBreak/>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стульями и столами для оформления документов.</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31. К информационным стендам должна быть обеспечена возможность свободного доступа граждан.</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32.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33. Исполнитель должен быть оснащен рабочими местами с доступом к автоматизированным информационным системам обеспечивающим:</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33.1.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33.2.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33.3. ведение и хранение дела заявителя в электронной форме;</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33.4. предоставление по запросу заявителя сведений о ходе предоставления муниципальной услуги;</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33.5.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p>
    <w:p w:rsidR="005E0D65" w:rsidRPr="009B0E39" w:rsidRDefault="005E0D65" w:rsidP="009B0E39">
      <w:pPr>
        <w:pStyle w:val="af"/>
        <w:ind w:firstLine="851"/>
        <w:jc w:val="both"/>
        <w:rPr>
          <w:rFonts w:ascii="Times New Roman" w:hAnsi="Times New Roman"/>
          <w:sz w:val="24"/>
          <w:szCs w:val="24"/>
        </w:rPr>
      </w:pPr>
    </w:p>
    <w:p w:rsidR="005E0D65" w:rsidRPr="009B0E39" w:rsidRDefault="005E0D65" w:rsidP="009B0E39">
      <w:pPr>
        <w:pStyle w:val="af"/>
        <w:jc w:val="center"/>
        <w:rPr>
          <w:rFonts w:ascii="Times New Roman" w:hAnsi="Times New Roman"/>
          <w:b/>
          <w:sz w:val="24"/>
          <w:szCs w:val="24"/>
        </w:rPr>
      </w:pPr>
      <w:r w:rsidRPr="009B0E39">
        <w:rPr>
          <w:rFonts w:ascii="Times New Roman" w:hAnsi="Times New Roman"/>
          <w:b/>
          <w:sz w:val="24"/>
          <w:szCs w:val="24"/>
        </w:rPr>
        <w:t>Показатели доступности и качества муниципальной услуги</w:t>
      </w:r>
    </w:p>
    <w:p w:rsidR="005E0D65" w:rsidRPr="009B0E39" w:rsidRDefault="005E0D65" w:rsidP="009B0E39">
      <w:pPr>
        <w:pStyle w:val="af"/>
        <w:ind w:firstLine="851"/>
        <w:jc w:val="both"/>
        <w:rPr>
          <w:rFonts w:ascii="Times New Roman" w:hAnsi="Times New Roman"/>
          <w:b/>
          <w:sz w:val="24"/>
          <w:szCs w:val="24"/>
        </w:rPr>
      </w:pPr>
    </w:p>
    <w:p w:rsidR="005E0D65" w:rsidRPr="009B0E39" w:rsidRDefault="005E0D65" w:rsidP="009B0E39">
      <w:pPr>
        <w:pStyle w:val="af"/>
        <w:ind w:firstLine="851"/>
        <w:jc w:val="both"/>
        <w:rPr>
          <w:rFonts w:ascii="Times New Roman" w:hAnsi="Times New Roman"/>
          <w:sz w:val="24"/>
          <w:szCs w:val="24"/>
        </w:rPr>
      </w:pPr>
      <w:bookmarkStart w:id="1" w:name="sub_213"/>
      <w:r w:rsidRPr="009B0E39">
        <w:rPr>
          <w:rFonts w:ascii="Times New Roman" w:hAnsi="Times New Roman"/>
          <w:sz w:val="24"/>
          <w:szCs w:val="24"/>
        </w:rPr>
        <w:t>34.</w:t>
      </w:r>
      <w:bookmarkEnd w:id="1"/>
      <w:r w:rsidRPr="009B0E39">
        <w:rPr>
          <w:rFonts w:ascii="Times New Roman" w:hAnsi="Times New Roman"/>
          <w:sz w:val="24"/>
          <w:szCs w:val="24"/>
        </w:rPr>
        <w:t xml:space="preserve"> Показателями доступности и качества муниципальной услуги являются:</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открытость информации о муниципальной услуге;</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своевременность предоставления муниципальной услуги;</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точное соблюдение требований законодательства и административного регламента при предоставлении муниципальной услуги;</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компетентность специалистов Исполнителя в вопросах предоставления муниципальной услуги;</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вежливость и корректность специалистов Исполнителя;</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комфортность ожидания и получения муниципальной услуги;</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отсутствие жалоб со стороны заявителей на нарушение требований стандарта предоставления муниципальной услуги;</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взаимодействие Исполнителя с органами государственной власти,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35. Иные требования, в том числе учитывающие особенности предоставления муниципальной услуги в электронной форме:</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доступность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lastRenderedPageBreak/>
        <w:t>- возможность заполнения заявителями запроса и иных документов, необходимых для получения муниципальной услуги, в электронной форме;</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возможность получения заявителем сведений о ходе выполнения запроса о предоставлении муниципальной услуги в электронной форме;</w:t>
      </w:r>
    </w:p>
    <w:p w:rsidR="005E0D65" w:rsidRPr="009B0E39" w:rsidRDefault="005E0D65" w:rsidP="009B0E39">
      <w:pPr>
        <w:pStyle w:val="af"/>
        <w:ind w:firstLine="851"/>
        <w:jc w:val="both"/>
        <w:rPr>
          <w:rFonts w:ascii="Times New Roman" w:hAnsi="Times New Roman"/>
          <w:b/>
          <w:sz w:val="24"/>
          <w:szCs w:val="24"/>
        </w:rPr>
      </w:pPr>
    </w:p>
    <w:p w:rsidR="005E0D65" w:rsidRPr="009B0E39" w:rsidRDefault="005E0D65" w:rsidP="009B0E39">
      <w:pPr>
        <w:pStyle w:val="af"/>
        <w:jc w:val="center"/>
        <w:rPr>
          <w:rFonts w:ascii="Times New Roman" w:eastAsia="Times New Roman CYR" w:hAnsi="Times New Roman"/>
          <w:b/>
          <w:sz w:val="24"/>
          <w:szCs w:val="24"/>
        </w:rPr>
      </w:pPr>
      <w:r w:rsidRPr="009B0E39">
        <w:rPr>
          <w:rFonts w:ascii="Times New Roman" w:eastAsia="Times New Roman CYR"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E0D65" w:rsidRPr="009B0E39" w:rsidRDefault="005E0D65" w:rsidP="009B0E39">
      <w:pPr>
        <w:pStyle w:val="af"/>
        <w:ind w:firstLine="851"/>
        <w:jc w:val="both"/>
        <w:rPr>
          <w:rFonts w:ascii="Times New Roman" w:hAnsi="Times New Roman"/>
          <w:b/>
          <w:sz w:val="24"/>
          <w:szCs w:val="24"/>
        </w:rPr>
      </w:pP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36. Иные требования к предоставлению муниципальной услуги:</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обеспечение возможности получения заявителями информации о предоставляемой муниципальной услуге на официальном сайте Исполнителя и Портале государственных и муниципальных услуг российской Федерации;</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обеспечение возможности для заявителей осуществлять с использованием официального сайта Исполнителя и Портала государственных и муниципальных услуг Российской Федерации мониторинг хода предоставления муниципальной услуги;</w:t>
      </w:r>
    </w:p>
    <w:p w:rsidR="005E0D65" w:rsidRPr="009B0E39" w:rsidRDefault="00FD4CC3" w:rsidP="009B0E39">
      <w:pPr>
        <w:pStyle w:val="af"/>
        <w:ind w:firstLine="851"/>
        <w:jc w:val="both"/>
        <w:rPr>
          <w:rFonts w:ascii="Times New Roman" w:hAnsi="Times New Roman"/>
          <w:sz w:val="24"/>
          <w:szCs w:val="24"/>
        </w:rPr>
      </w:pPr>
      <w:r>
        <w:rPr>
          <w:rFonts w:ascii="Times New Roman" w:hAnsi="Times New Roman"/>
          <w:sz w:val="24"/>
          <w:szCs w:val="24"/>
        </w:rPr>
        <w:t xml:space="preserve">- </w:t>
      </w:r>
      <w:r w:rsidR="005E0D65" w:rsidRPr="009B0E39">
        <w:rPr>
          <w:rFonts w:ascii="Times New Roman" w:hAnsi="Times New Roman"/>
          <w:sz w:val="24"/>
          <w:szCs w:val="24"/>
        </w:rPr>
        <w:t>обеспечение возможности обращения за получением муниципальной услуги в любой многофункциональный центр, расположенный на территории Забайкальского края, вне зависимости от места регистрации (места проживания) заявителя;</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 обеспечение возможности получения муниципальной услуги в полном объеме в КГАУ «МФЦ Забайкальского края».</w:t>
      </w:r>
    </w:p>
    <w:p w:rsidR="005E0D65" w:rsidRPr="009B0E39" w:rsidRDefault="005E0D65" w:rsidP="009B0E39">
      <w:pPr>
        <w:pStyle w:val="af"/>
        <w:ind w:firstLine="851"/>
        <w:jc w:val="both"/>
        <w:rPr>
          <w:rFonts w:ascii="Times New Roman" w:eastAsia="Times New Roman CYR" w:hAnsi="Times New Roman"/>
          <w:sz w:val="24"/>
          <w:szCs w:val="24"/>
        </w:rPr>
      </w:pPr>
      <w:r w:rsidRPr="009B0E39">
        <w:rPr>
          <w:rFonts w:ascii="Times New Roman" w:eastAsia="Times New Roman CYR" w:hAnsi="Times New Roman"/>
          <w:sz w:val="24"/>
          <w:szCs w:val="24"/>
        </w:rPr>
        <w:t>37. 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w:t>
      </w:r>
      <w:r w:rsidRPr="004076B1">
        <w:rPr>
          <w:rFonts w:ascii="Times New Roman" w:eastAsia="Times New Roman CYR" w:hAnsi="Times New Roman"/>
          <w:sz w:val="28"/>
          <w:szCs w:val="28"/>
        </w:rPr>
        <w:t xml:space="preserve"> </w:t>
      </w:r>
      <w:r w:rsidRPr="009B0E39">
        <w:rPr>
          <w:rFonts w:ascii="Times New Roman" w:eastAsia="Times New Roman CYR" w:hAnsi="Times New Roman"/>
          <w:sz w:val="24"/>
          <w:szCs w:val="24"/>
        </w:rPr>
        <w:t>муниципальных услуг без участия заявителя осуществляется в соответствии с нормативными правовыми актами и соглашениями о взаимодействии.</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37.1. Особенности предоставления муниципальной услуги в электронной форме.</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Предоставление муниципальной услуги в электронной форме осуществляется путем использования средств электронной связи.</w:t>
      </w:r>
    </w:p>
    <w:p w:rsidR="005E0D65" w:rsidRPr="009B0E39" w:rsidRDefault="005E0D65" w:rsidP="009B0E39">
      <w:pPr>
        <w:pStyle w:val="af"/>
        <w:ind w:firstLine="851"/>
        <w:jc w:val="both"/>
        <w:rPr>
          <w:rFonts w:ascii="Times New Roman" w:hAnsi="Times New Roman"/>
          <w:sz w:val="24"/>
          <w:szCs w:val="24"/>
        </w:rPr>
      </w:pPr>
      <w:r w:rsidRPr="009B0E39">
        <w:rPr>
          <w:rFonts w:ascii="Times New Roman" w:hAnsi="Times New Roman"/>
          <w:sz w:val="24"/>
          <w:szCs w:val="24"/>
        </w:rPr>
        <w:t>Формы и виды обращений заявителя:</w:t>
      </w:r>
    </w:p>
    <w:tbl>
      <w:tblPr>
        <w:tblW w:w="9356" w:type="dxa"/>
        <w:tblInd w:w="-5" w:type="dxa"/>
        <w:tblLayout w:type="fixed"/>
        <w:tblLook w:val="0000"/>
      </w:tblPr>
      <w:tblGrid>
        <w:gridCol w:w="423"/>
        <w:gridCol w:w="1845"/>
        <w:gridCol w:w="1560"/>
        <w:gridCol w:w="992"/>
        <w:gridCol w:w="850"/>
        <w:gridCol w:w="988"/>
        <w:gridCol w:w="1422"/>
        <w:gridCol w:w="1276"/>
      </w:tblGrid>
      <w:tr w:rsidR="005E0D65" w:rsidRPr="00A032F3" w:rsidTr="004076B1">
        <w:trPr>
          <w:trHeight w:val="737"/>
        </w:trPr>
        <w:tc>
          <w:tcPr>
            <w:tcW w:w="423" w:type="dxa"/>
            <w:vMerge w:val="restart"/>
            <w:tcBorders>
              <w:top w:val="single" w:sz="4" w:space="0" w:color="000000"/>
              <w:left w:val="single" w:sz="4" w:space="0" w:color="000000"/>
              <w:bottom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b/>
                <w:sz w:val="24"/>
                <w:szCs w:val="24"/>
              </w:rPr>
            </w:pPr>
            <w:r w:rsidRPr="00A032F3">
              <w:rPr>
                <w:rFonts w:ascii="Times New Roman" w:hAnsi="Times New Roman"/>
                <w:b/>
                <w:sz w:val="24"/>
                <w:szCs w:val="24"/>
              </w:rPr>
              <w:t>№</w:t>
            </w:r>
          </w:p>
        </w:tc>
        <w:tc>
          <w:tcPr>
            <w:tcW w:w="1845" w:type="dxa"/>
            <w:vMerge w:val="restart"/>
            <w:tcBorders>
              <w:top w:val="single" w:sz="4" w:space="0" w:color="000000"/>
              <w:left w:val="single" w:sz="4" w:space="0" w:color="000000"/>
              <w:bottom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b/>
                <w:bCs/>
                <w:sz w:val="24"/>
                <w:szCs w:val="24"/>
              </w:rPr>
            </w:pPr>
            <w:r w:rsidRPr="00A032F3">
              <w:rPr>
                <w:rFonts w:ascii="Times New Roman" w:hAnsi="Times New Roman"/>
                <w:b/>
                <w:bCs/>
                <w:sz w:val="24"/>
                <w:szCs w:val="24"/>
              </w:rPr>
              <w:t>Наименование документа</w:t>
            </w:r>
          </w:p>
        </w:tc>
        <w:tc>
          <w:tcPr>
            <w:tcW w:w="1560" w:type="dxa"/>
            <w:vMerge w:val="restart"/>
            <w:tcBorders>
              <w:top w:val="single" w:sz="4" w:space="0" w:color="000000"/>
              <w:left w:val="single" w:sz="4" w:space="0" w:color="000000"/>
              <w:bottom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b/>
                <w:bCs/>
                <w:sz w:val="24"/>
                <w:szCs w:val="24"/>
                <w:eastAsianLayout w:id="1015151360" w:vert="1"/>
              </w:rPr>
            </w:pPr>
            <w:r w:rsidRPr="00A032F3">
              <w:rPr>
                <w:rFonts w:ascii="Times New Roman" w:hAnsi="Times New Roman"/>
                <w:b/>
                <w:bCs/>
                <w:sz w:val="24"/>
                <w:szCs w:val="24"/>
              </w:rPr>
              <w:t>Необходимость предоставления в следующих случаях</w:t>
            </w:r>
          </w:p>
        </w:tc>
        <w:tc>
          <w:tcPr>
            <w:tcW w:w="2830" w:type="dxa"/>
            <w:gridSpan w:val="3"/>
            <w:tcBorders>
              <w:top w:val="single" w:sz="4" w:space="0" w:color="000000"/>
              <w:left w:val="single" w:sz="4" w:space="0" w:color="000000"/>
              <w:bottom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b/>
                <w:bCs/>
                <w:sz w:val="24"/>
                <w:szCs w:val="24"/>
              </w:rPr>
            </w:pPr>
            <w:r w:rsidRPr="00A032F3">
              <w:rPr>
                <w:rFonts w:ascii="Times New Roman" w:hAnsi="Times New Roman"/>
                <w:b/>
                <w:bCs/>
                <w:sz w:val="24"/>
                <w:szCs w:val="24"/>
              </w:rPr>
              <w:t>Личный прием</w:t>
            </w:r>
          </w:p>
        </w:tc>
        <w:tc>
          <w:tcPr>
            <w:tcW w:w="2698" w:type="dxa"/>
            <w:gridSpan w:val="2"/>
            <w:tcBorders>
              <w:top w:val="single" w:sz="4" w:space="0" w:color="000000"/>
              <w:left w:val="single" w:sz="4" w:space="0" w:color="000000"/>
              <w:bottom w:val="single" w:sz="4" w:space="0" w:color="000000"/>
              <w:right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b/>
                <w:bCs/>
                <w:sz w:val="24"/>
                <w:szCs w:val="24"/>
              </w:rPr>
            </w:pPr>
            <w:r w:rsidRPr="00A032F3">
              <w:rPr>
                <w:rFonts w:ascii="Times New Roman" w:hAnsi="Times New Roman"/>
                <w:b/>
                <w:bCs/>
                <w:sz w:val="24"/>
                <w:szCs w:val="24"/>
              </w:rPr>
              <w:t>Обращение через «Портал государственных и муниципальных услуг Российской Федерации»</w:t>
            </w:r>
          </w:p>
        </w:tc>
      </w:tr>
      <w:tr w:rsidR="005E0D65" w:rsidRPr="00A032F3" w:rsidTr="004076B1">
        <w:trPr>
          <w:trHeight w:val="1130"/>
        </w:trPr>
        <w:tc>
          <w:tcPr>
            <w:tcW w:w="423" w:type="dxa"/>
            <w:vMerge/>
            <w:tcBorders>
              <w:top w:val="single" w:sz="4" w:space="0" w:color="000000"/>
              <w:left w:val="single" w:sz="4" w:space="0" w:color="000000"/>
              <w:bottom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b/>
                <w:sz w:val="24"/>
                <w:szCs w:val="24"/>
              </w:rPr>
            </w:pPr>
          </w:p>
        </w:tc>
        <w:tc>
          <w:tcPr>
            <w:tcW w:w="1845" w:type="dxa"/>
            <w:vMerge/>
            <w:tcBorders>
              <w:top w:val="single" w:sz="4" w:space="0" w:color="000000"/>
              <w:left w:val="single" w:sz="4" w:space="0" w:color="000000"/>
              <w:bottom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b/>
                <w:bCs/>
                <w:sz w:val="24"/>
                <w:szCs w:val="24"/>
              </w:rPr>
            </w:pPr>
          </w:p>
        </w:tc>
        <w:tc>
          <w:tcPr>
            <w:tcW w:w="1560" w:type="dxa"/>
            <w:vMerge/>
            <w:tcBorders>
              <w:top w:val="single" w:sz="4" w:space="0" w:color="000000"/>
              <w:left w:val="single" w:sz="4" w:space="0" w:color="000000"/>
              <w:bottom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b/>
                <w:bCs/>
                <w:sz w:val="24"/>
                <w:szCs w:val="24"/>
              </w:rPr>
            </w:pPr>
          </w:p>
        </w:tc>
        <w:tc>
          <w:tcPr>
            <w:tcW w:w="1842" w:type="dxa"/>
            <w:gridSpan w:val="2"/>
            <w:tcBorders>
              <w:top w:val="single" w:sz="4" w:space="0" w:color="000000"/>
              <w:left w:val="single" w:sz="4" w:space="0" w:color="000000"/>
              <w:bottom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b/>
                <w:bCs/>
                <w:sz w:val="24"/>
                <w:szCs w:val="24"/>
              </w:rPr>
            </w:pPr>
            <w:r w:rsidRPr="00A032F3">
              <w:rPr>
                <w:rFonts w:ascii="Times New Roman" w:hAnsi="Times New Roman"/>
                <w:b/>
                <w:bCs/>
                <w:sz w:val="24"/>
                <w:szCs w:val="24"/>
              </w:rPr>
              <w:t>Бумажный вид</w:t>
            </w:r>
          </w:p>
        </w:tc>
        <w:tc>
          <w:tcPr>
            <w:tcW w:w="988" w:type="dxa"/>
            <w:tcBorders>
              <w:top w:val="single" w:sz="4" w:space="0" w:color="000000"/>
              <w:left w:val="single" w:sz="4" w:space="0" w:color="000000"/>
              <w:bottom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b/>
                <w:bCs/>
                <w:sz w:val="24"/>
                <w:szCs w:val="24"/>
              </w:rPr>
            </w:pPr>
            <w:r w:rsidRPr="00A032F3">
              <w:rPr>
                <w:rFonts w:ascii="Times New Roman" w:hAnsi="Times New Roman"/>
                <w:b/>
                <w:bCs/>
                <w:sz w:val="24"/>
                <w:szCs w:val="24"/>
              </w:rPr>
              <w:t>Электронный вид</w:t>
            </w:r>
          </w:p>
        </w:tc>
        <w:tc>
          <w:tcPr>
            <w:tcW w:w="1422" w:type="dxa"/>
            <w:tcBorders>
              <w:top w:val="single" w:sz="4" w:space="0" w:color="000000"/>
              <w:left w:val="single" w:sz="4" w:space="0" w:color="000000"/>
              <w:bottom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b/>
                <w:bCs/>
                <w:sz w:val="24"/>
                <w:szCs w:val="24"/>
              </w:rPr>
            </w:pPr>
            <w:r w:rsidRPr="00A032F3">
              <w:rPr>
                <w:rFonts w:ascii="Times New Roman" w:hAnsi="Times New Roman"/>
                <w:b/>
                <w:bCs/>
                <w:sz w:val="24"/>
                <w:szCs w:val="24"/>
              </w:rPr>
              <w:t>Бумажно-электронный вид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b/>
                <w:bCs/>
                <w:sz w:val="24"/>
                <w:szCs w:val="24"/>
              </w:rPr>
            </w:pPr>
            <w:r w:rsidRPr="00A032F3">
              <w:rPr>
                <w:rFonts w:ascii="Times New Roman" w:hAnsi="Times New Roman"/>
                <w:b/>
                <w:bCs/>
                <w:sz w:val="24"/>
                <w:szCs w:val="24"/>
              </w:rPr>
              <w:t>Электронный</w:t>
            </w:r>
          </w:p>
          <w:p w:rsidR="005E0D65" w:rsidRPr="00A032F3" w:rsidRDefault="005E0D65" w:rsidP="009B0E39">
            <w:pPr>
              <w:spacing w:after="0" w:line="240" w:lineRule="auto"/>
              <w:jc w:val="both"/>
              <w:rPr>
                <w:rFonts w:ascii="Times New Roman" w:hAnsi="Times New Roman"/>
                <w:b/>
                <w:bCs/>
                <w:sz w:val="24"/>
                <w:szCs w:val="24"/>
              </w:rPr>
            </w:pPr>
            <w:r w:rsidRPr="00A032F3">
              <w:rPr>
                <w:rFonts w:ascii="Times New Roman" w:hAnsi="Times New Roman"/>
                <w:b/>
                <w:bCs/>
                <w:sz w:val="24"/>
                <w:szCs w:val="24"/>
              </w:rPr>
              <w:t> вид</w:t>
            </w:r>
          </w:p>
        </w:tc>
      </w:tr>
      <w:tr w:rsidR="005E0D65" w:rsidRPr="00A032F3" w:rsidTr="004076B1">
        <w:trPr>
          <w:trHeight w:val="870"/>
        </w:trPr>
        <w:tc>
          <w:tcPr>
            <w:tcW w:w="423" w:type="dxa"/>
            <w:vMerge/>
            <w:tcBorders>
              <w:top w:val="single" w:sz="4" w:space="0" w:color="000000"/>
              <w:left w:val="single" w:sz="4" w:space="0" w:color="000000"/>
              <w:bottom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b/>
                <w:sz w:val="24"/>
                <w:szCs w:val="24"/>
              </w:rPr>
            </w:pPr>
          </w:p>
        </w:tc>
        <w:tc>
          <w:tcPr>
            <w:tcW w:w="1845" w:type="dxa"/>
            <w:vMerge/>
            <w:tcBorders>
              <w:top w:val="single" w:sz="4" w:space="0" w:color="000000"/>
              <w:left w:val="single" w:sz="4" w:space="0" w:color="000000"/>
              <w:bottom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b/>
                <w:bCs/>
                <w:sz w:val="24"/>
                <w:szCs w:val="24"/>
              </w:rPr>
            </w:pPr>
          </w:p>
        </w:tc>
        <w:tc>
          <w:tcPr>
            <w:tcW w:w="1560" w:type="dxa"/>
            <w:vMerge/>
            <w:tcBorders>
              <w:top w:val="single" w:sz="4" w:space="0" w:color="000000"/>
              <w:left w:val="single" w:sz="4" w:space="0" w:color="000000"/>
              <w:bottom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b/>
                <w:bCs/>
                <w:sz w:val="24"/>
                <w:szCs w:val="24"/>
              </w:rPr>
            </w:pPr>
          </w:p>
        </w:tc>
        <w:tc>
          <w:tcPr>
            <w:tcW w:w="992" w:type="dxa"/>
            <w:tcBorders>
              <w:top w:val="single" w:sz="4" w:space="0" w:color="000000"/>
              <w:left w:val="single" w:sz="4" w:space="0" w:color="000000"/>
              <w:bottom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b/>
                <w:bCs/>
                <w:sz w:val="24"/>
                <w:szCs w:val="24"/>
              </w:rPr>
            </w:pPr>
            <w:r w:rsidRPr="00A032F3">
              <w:rPr>
                <w:rFonts w:ascii="Times New Roman" w:hAnsi="Times New Roman"/>
                <w:b/>
                <w:bCs/>
                <w:sz w:val="24"/>
                <w:szCs w:val="24"/>
              </w:rPr>
              <w:t>Вид документа</w:t>
            </w:r>
          </w:p>
        </w:tc>
        <w:tc>
          <w:tcPr>
            <w:tcW w:w="850" w:type="dxa"/>
            <w:tcBorders>
              <w:top w:val="single" w:sz="4" w:space="0" w:color="000000"/>
              <w:left w:val="single" w:sz="4" w:space="0" w:color="000000"/>
              <w:bottom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b/>
                <w:bCs/>
                <w:sz w:val="24"/>
                <w:szCs w:val="24"/>
              </w:rPr>
            </w:pPr>
            <w:r w:rsidRPr="00A032F3">
              <w:rPr>
                <w:rFonts w:ascii="Times New Roman" w:hAnsi="Times New Roman"/>
                <w:b/>
                <w:bCs/>
                <w:sz w:val="24"/>
                <w:szCs w:val="24"/>
              </w:rPr>
              <w:t>Кол-во</w:t>
            </w:r>
          </w:p>
        </w:tc>
        <w:tc>
          <w:tcPr>
            <w:tcW w:w="988" w:type="dxa"/>
            <w:tcBorders>
              <w:top w:val="single" w:sz="4" w:space="0" w:color="000000"/>
              <w:left w:val="single" w:sz="4" w:space="0" w:color="000000"/>
              <w:bottom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b/>
                <w:bCs/>
                <w:sz w:val="24"/>
                <w:szCs w:val="24"/>
              </w:rPr>
            </w:pPr>
            <w:r w:rsidRPr="00A032F3">
              <w:rPr>
                <w:rFonts w:ascii="Times New Roman" w:hAnsi="Times New Roman"/>
                <w:b/>
                <w:bCs/>
                <w:sz w:val="24"/>
                <w:szCs w:val="24"/>
              </w:rPr>
              <w:t>Вид документа</w:t>
            </w:r>
          </w:p>
        </w:tc>
        <w:tc>
          <w:tcPr>
            <w:tcW w:w="1422" w:type="dxa"/>
            <w:tcBorders>
              <w:top w:val="single" w:sz="4" w:space="0" w:color="000000"/>
              <w:left w:val="single" w:sz="4" w:space="0" w:color="000000"/>
              <w:bottom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b/>
                <w:bCs/>
                <w:sz w:val="24"/>
                <w:szCs w:val="24"/>
              </w:rPr>
            </w:pPr>
            <w:r w:rsidRPr="00A032F3">
              <w:rPr>
                <w:rFonts w:ascii="Times New Roman" w:hAnsi="Times New Roman"/>
                <w:b/>
                <w:bCs/>
                <w:sz w:val="24"/>
                <w:szCs w:val="24"/>
              </w:rPr>
              <w:t>Вид документа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b/>
                <w:bCs/>
                <w:sz w:val="24"/>
                <w:szCs w:val="24"/>
              </w:rPr>
            </w:pPr>
            <w:r w:rsidRPr="00A032F3">
              <w:rPr>
                <w:rFonts w:ascii="Times New Roman" w:hAnsi="Times New Roman"/>
                <w:b/>
                <w:bCs/>
                <w:sz w:val="24"/>
                <w:szCs w:val="24"/>
              </w:rPr>
              <w:t>Вид документа</w:t>
            </w:r>
          </w:p>
        </w:tc>
      </w:tr>
      <w:tr w:rsidR="005E0D65" w:rsidRPr="00A032F3" w:rsidTr="004076B1">
        <w:trPr>
          <w:trHeight w:val="1564"/>
        </w:trPr>
        <w:tc>
          <w:tcPr>
            <w:tcW w:w="423" w:type="dxa"/>
            <w:tcBorders>
              <w:top w:val="single" w:sz="4" w:space="0" w:color="000000"/>
              <w:left w:val="single" w:sz="4" w:space="0" w:color="000000"/>
              <w:bottom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sz w:val="24"/>
                <w:szCs w:val="24"/>
              </w:rPr>
            </w:pPr>
            <w:r w:rsidRPr="00A032F3">
              <w:rPr>
                <w:rFonts w:ascii="Times New Roman" w:hAnsi="Times New Roman"/>
                <w:sz w:val="24"/>
                <w:szCs w:val="24"/>
              </w:rPr>
              <w:lastRenderedPageBreak/>
              <w:t>1</w:t>
            </w:r>
          </w:p>
        </w:tc>
        <w:tc>
          <w:tcPr>
            <w:tcW w:w="1845" w:type="dxa"/>
            <w:tcBorders>
              <w:top w:val="single" w:sz="4" w:space="0" w:color="000000"/>
              <w:left w:val="single" w:sz="4" w:space="0" w:color="000000"/>
              <w:bottom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spacing w:val="-4"/>
                <w:sz w:val="24"/>
                <w:szCs w:val="24"/>
              </w:rPr>
            </w:pPr>
            <w:r w:rsidRPr="00A032F3">
              <w:rPr>
                <w:rFonts w:ascii="Times New Roman" w:hAnsi="Times New Roman"/>
                <w:spacing w:val="-4"/>
                <w:sz w:val="24"/>
                <w:szCs w:val="24"/>
              </w:rPr>
              <w:t xml:space="preserve">Заявление по установленной форме </w:t>
            </w:r>
          </w:p>
        </w:tc>
        <w:tc>
          <w:tcPr>
            <w:tcW w:w="1560" w:type="dxa"/>
            <w:tcBorders>
              <w:top w:val="single" w:sz="4" w:space="0" w:color="000000"/>
              <w:left w:val="single" w:sz="4" w:space="0" w:color="000000"/>
              <w:bottom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sz w:val="24"/>
                <w:szCs w:val="24"/>
              </w:rPr>
            </w:pPr>
            <w:r w:rsidRPr="00A032F3">
              <w:rPr>
                <w:rFonts w:ascii="Times New Roman" w:hAnsi="Times New Roman"/>
                <w:sz w:val="24"/>
                <w:szCs w:val="24"/>
              </w:rPr>
              <w:t>Обязательно</w:t>
            </w:r>
          </w:p>
        </w:tc>
        <w:tc>
          <w:tcPr>
            <w:tcW w:w="992" w:type="dxa"/>
            <w:tcBorders>
              <w:top w:val="single" w:sz="4" w:space="0" w:color="000000"/>
              <w:left w:val="single" w:sz="4" w:space="0" w:color="000000"/>
              <w:bottom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sz w:val="24"/>
                <w:szCs w:val="24"/>
              </w:rPr>
            </w:pPr>
            <w:r w:rsidRPr="00A032F3">
              <w:rPr>
                <w:rFonts w:ascii="Times New Roman" w:hAnsi="Times New Roman"/>
                <w:sz w:val="24"/>
                <w:szCs w:val="24"/>
              </w:rPr>
              <w:t xml:space="preserve">Оригинал </w:t>
            </w:r>
          </w:p>
        </w:tc>
        <w:tc>
          <w:tcPr>
            <w:tcW w:w="850" w:type="dxa"/>
            <w:tcBorders>
              <w:top w:val="single" w:sz="4" w:space="0" w:color="000000"/>
              <w:left w:val="single" w:sz="4" w:space="0" w:color="000000"/>
              <w:bottom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sz w:val="24"/>
                <w:szCs w:val="24"/>
              </w:rPr>
            </w:pPr>
            <w:r w:rsidRPr="00A032F3">
              <w:rPr>
                <w:rFonts w:ascii="Times New Roman" w:hAnsi="Times New Roman"/>
                <w:sz w:val="24"/>
                <w:szCs w:val="24"/>
              </w:rPr>
              <w:t>1</w:t>
            </w:r>
          </w:p>
        </w:tc>
        <w:tc>
          <w:tcPr>
            <w:tcW w:w="988" w:type="dxa"/>
            <w:tcBorders>
              <w:top w:val="single" w:sz="4" w:space="0" w:color="000000"/>
              <w:left w:val="single" w:sz="4" w:space="0" w:color="000000"/>
              <w:bottom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sz w:val="24"/>
                <w:szCs w:val="24"/>
              </w:rPr>
            </w:pPr>
            <w:r w:rsidRPr="00A032F3">
              <w:rPr>
                <w:rFonts w:ascii="Times New Roman" w:hAnsi="Times New Roman"/>
                <w:sz w:val="24"/>
                <w:szCs w:val="24"/>
              </w:rPr>
              <w:t>-</w:t>
            </w:r>
          </w:p>
        </w:tc>
        <w:tc>
          <w:tcPr>
            <w:tcW w:w="1422" w:type="dxa"/>
            <w:tcBorders>
              <w:top w:val="single" w:sz="4" w:space="0" w:color="000000"/>
              <w:left w:val="single" w:sz="4" w:space="0" w:color="000000"/>
              <w:bottom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sz w:val="24"/>
                <w:szCs w:val="24"/>
              </w:rPr>
            </w:pPr>
            <w:r w:rsidRPr="00A032F3">
              <w:rPr>
                <w:rFonts w:ascii="Times New Roman" w:hAnsi="Times New Roman"/>
                <w:sz w:val="24"/>
                <w:szCs w:val="24"/>
              </w:rPr>
              <w:t>Скан-копия документа, сформированного в бумажном виде,  заверенная усиленной квалифицированной ЭЦП</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sz w:val="24"/>
                <w:szCs w:val="24"/>
              </w:rPr>
            </w:pPr>
            <w:r w:rsidRPr="00A032F3">
              <w:rPr>
                <w:rFonts w:ascii="Times New Roman" w:hAnsi="Times New Roman"/>
                <w:sz w:val="24"/>
                <w:szCs w:val="24"/>
              </w:rPr>
              <w:t> Документ, подписанный усиленной квалифицированной ЭЦП</w:t>
            </w:r>
          </w:p>
        </w:tc>
      </w:tr>
      <w:tr w:rsidR="005E0D65" w:rsidRPr="00A032F3" w:rsidTr="004076B1">
        <w:trPr>
          <w:trHeight w:val="774"/>
        </w:trPr>
        <w:tc>
          <w:tcPr>
            <w:tcW w:w="423" w:type="dxa"/>
            <w:tcBorders>
              <w:top w:val="single" w:sz="4" w:space="0" w:color="000000"/>
              <w:left w:val="single" w:sz="4" w:space="0" w:color="000000"/>
              <w:bottom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sz w:val="24"/>
                <w:szCs w:val="24"/>
              </w:rPr>
            </w:pPr>
            <w:r w:rsidRPr="00A032F3">
              <w:rPr>
                <w:rFonts w:ascii="Times New Roman" w:hAnsi="Times New Roman"/>
                <w:sz w:val="24"/>
                <w:szCs w:val="24"/>
              </w:rPr>
              <w:t>2</w:t>
            </w:r>
          </w:p>
        </w:tc>
        <w:tc>
          <w:tcPr>
            <w:tcW w:w="1845" w:type="dxa"/>
            <w:tcBorders>
              <w:top w:val="single" w:sz="4" w:space="0" w:color="000000"/>
              <w:left w:val="single" w:sz="4" w:space="0" w:color="000000"/>
              <w:bottom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spacing w:val="-4"/>
                <w:sz w:val="24"/>
                <w:szCs w:val="24"/>
              </w:rPr>
            </w:pPr>
            <w:r w:rsidRPr="00A032F3">
              <w:rPr>
                <w:rFonts w:ascii="Times New Roman" w:hAnsi="Times New Roman"/>
                <w:spacing w:val="-4"/>
                <w:sz w:val="24"/>
                <w:szCs w:val="24"/>
              </w:rPr>
              <w:t>Документ, удостоверяющий личность родителя или иного законного представителя</w:t>
            </w:r>
          </w:p>
        </w:tc>
        <w:tc>
          <w:tcPr>
            <w:tcW w:w="1560" w:type="dxa"/>
            <w:tcBorders>
              <w:top w:val="single" w:sz="4" w:space="0" w:color="000000"/>
              <w:left w:val="single" w:sz="4" w:space="0" w:color="000000"/>
              <w:bottom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sz w:val="24"/>
                <w:szCs w:val="24"/>
              </w:rPr>
            </w:pPr>
            <w:r w:rsidRPr="00A032F3">
              <w:rPr>
                <w:rFonts w:ascii="Times New Roman" w:hAnsi="Times New Roman"/>
                <w:sz w:val="24"/>
                <w:szCs w:val="24"/>
              </w:rPr>
              <w:t>Обязательно</w:t>
            </w:r>
          </w:p>
        </w:tc>
        <w:tc>
          <w:tcPr>
            <w:tcW w:w="992" w:type="dxa"/>
            <w:tcBorders>
              <w:top w:val="single" w:sz="4" w:space="0" w:color="000000"/>
              <w:left w:val="single" w:sz="4" w:space="0" w:color="000000"/>
              <w:bottom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sz w:val="24"/>
                <w:szCs w:val="24"/>
              </w:rPr>
            </w:pPr>
            <w:r w:rsidRPr="00A032F3">
              <w:rPr>
                <w:rFonts w:ascii="Times New Roman" w:hAnsi="Times New Roman"/>
                <w:sz w:val="24"/>
                <w:szCs w:val="24"/>
              </w:rPr>
              <w:t>Оригинал</w:t>
            </w:r>
          </w:p>
        </w:tc>
        <w:tc>
          <w:tcPr>
            <w:tcW w:w="850" w:type="dxa"/>
            <w:tcBorders>
              <w:top w:val="single" w:sz="4" w:space="0" w:color="000000"/>
              <w:left w:val="single" w:sz="4" w:space="0" w:color="000000"/>
              <w:bottom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sz w:val="24"/>
                <w:szCs w:val="24"/>
              </w:rPr>
            </w:pPr>
            <w:r w:rsidRPr="00A032F3">
              <w:rPr>
                <w:rFonts w:ascii="Times New Roman" w:hAnsi="Times New Roman"/>
                <w:sz w:val="24"/>
                <w:szCs w:val="24"/>
              </w:rPr>
              <w:t>1</w:t>
            </w:r>
          </w:p>
        </w:tc>
        <w:tc>
          <w:tcPr>
            <w:tcW w:w="988" w:type="dxa"/>
            <w:tcBorders>
              <w:top w:val="single" w:sz="4" w:space="0" w:color="000000"/>
              <w:left w:val="single" w:sz="4" w:space="0" w:color="000000"/>
              <w:bottom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sz w:val="24"/>
                <w:szCs w:val="24"/>
              </w:rPr>
            </w:pPr>
            <w:r w:rsidRPr="00A032F3">
              <w:rPr>
                <w:rFonts w:ascii="Times New Roman" w:hAnsi="Times New Roman"/>
                <w:sz w:val="24"/>
                <w:szCs w:val="24"/>
              </w:rPr>
              <w:t>УЭК</w:t>
            </w:r>
          </w:p>
        </w:tc>
        <w:tc>
          <w:tcPr>
            <w:tcW w:w="1422" w:type="dxa"/>
            <w:tcBorders>
              <w:top w:val="single" w:sz="4" w:space="0" w:color="000000"/>
              <w:left w:val="single" w:sz="4" w:space="0" w:color="000000"/>
              <w:bottom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sz w:val="24"/>
                <w:szCs w:val="24"/>
              </w:rPr>
            </w:pPr>
            <w:r w:rsidRPr="00A032F3">
              <w:rPr>
                <w:rFonts w:ascii="Times New Roman" w:hAnsi="Times New Roman"/>
                <w:sz w:val="24"/>
                <w:szCs w:val="24"/>
              </w:rPr>
              <w:t>Скан-копия документа, сформированного в бумажном виде,  заверенная усиленной квалифицированной ЭЦП</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sz w:val="24"/>
                <w:szCs w:val="24"/>
              </w:rPr>
            </w:pPr>
            <w:r w:rsidRPr="00A032F3">
              <w:rPr>
                <w:rFonts w:ascii="Times New Roman" w:hAnsi="Times New Roman"/>
                <w:sz w:val="24"/>
                <w:szCs w:val="24"/>
              </w:rPr>
              <w:t>УЭК</w:t>
            </w:r>
          </w:p>
        </w:tc>
      </w:tr>
      <w:tr w:rsidR="005E0D65" w:rsidRPr="00A032F3" w:rsidTr="004076B1">
        <w:trPr>
          <w:trHeight w:val="695"/>
        </w:trPr>
        <w:tc>
          <w:tcPr>
            <w:tcW w:w="423" w:type="dxa"/>
            <w:tcBorders>
              <w:top w:val="single" w:sz="4" w:space="0" w:color="000000"/>
              <w:left w:val="single" w:sz="4" w:space="0" w:color="000000"/>
              <w:bottom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sz w:val="24"/>
                <w:szCs w:val="24"/>
              </w:rPr>
            </w:pPr>
            <w:r w:rsidRPr="00A032F3">
              <w:rPr>
                <w:rFonts w:ascii="Times New Roman" w:hAnsi="Times New Roman"/>
                <w:sz w:val="24"/>
                <w:szCs w:val="24"/>
              </w:rPr>
              <w:t>3</w:t>
            </w:r>
          </w:p>
        </w:tc>
        <w:tc>
          <w:tcPr>
            <w:tcW w:w="1845" w:type="dxa"/>
            <w:tcBorders>
              <w:top w:val="single" w:sz="4" w:space="0" w:color="000000"/>
              <w:left w:val="single" w:sz="4" w:space="0" w:color="000000"/>
              <w:bottom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spacing w:val="-4"/>
                <w:sz w:val="24"/>
                <w:szCs w:val="24"/>
              </w:rPr>
            </w:pPr>
            <w:r w:rsidRPr="00A032F3">
              <w:rPr>
                <w:rFonts w:ascii="Times New Roman" w:hAnsi="Times New Roman"/>
                <w:spacing w:val="-4"/>
                <w:sz w:val="24"/>
                <w:szCs w:val="24"/>
              </w:rPr>
              <w:t>Свидетельство о рождении ребенка</w:t>
            </w:r>
          </w:p>
        </w:tc>
        <w:tc>
          <w:tcPr>
            <w:tcW w:w="1560" w:type="dxa"/>
            <w:tcBorders>
              <w:top w:val="single" w:sz="4" w:space="0" w:color="000000"/>
              <w:left w:val="single" w:sz="4" w:space="0" w:color="000000"/>
              <w:bottom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sz w:val="24"/>
                <w:szCs w:val="24"/>
              </w:rPr>
            </w:pPr>
            <w:r w:rsidRPr="00A032F3">
              <w:rPr>
                <w:rFonts w:ascii="Times New Roman" w:hAnsi="Times New Roman"/>
                <w:sz w:val="24"/>
                <w:szCs w:val="24"/>
              </w:rPr>
              <w:t>Обязательно</w:t>
            </w:r>
          </w:p>
        </w:tc>
        <w:tc>
          <w:tcPr>
            <w:tcW w:w="992" w:type="dxa"/>
            <w:tcBorders>
              <w:top w:val="single" w:sz="4" w:space="0" w:color="000000"/>
              <w:left w:val="single" w:sz="4" w:space="0" w:color="000000"/>
              <w:bottom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sz w:val="24"/>
                <w:szCs w:val="24"/>
              </w:rPr>
            </w:pPr>
            <w:r w:rsidRPr="00A032F3">
              <w:rPr>
                <w:rFonts w:ascii="Times New Roman" w:hAnsi="Times New Roman"/>
                <w:sz w:val="24"/>
                <w:szCs w:val="24"/>
              </w:rPr>
              <w:t>Копия</w:t>
            </w:r>
          </w:p>
        </w:tc>
        <w:tc>
          <w:tcPr>
            <w:tcW w:w="850" w:type="dxa"/>
            <w:tcBorders>
              <w:top w:val="single" w:sz="4" w:space="0" w:color="000000"/>
              <w:left w:val="single" w:sz="4" w:space="0" w:color="000000"/>
              <w:bottom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sz w:val="24"/>
                <w:szCs w:val="24"/>
              </w:rPr>
            </w:pPr>
            <w:r w:rsidRPr="00A032F3">
              <w:rPr>
                <w:rFonts w:ascii="Times New Roman" w:hAnsi="Times New Roman"/>
                <w:sz w:val="24"/>
                <w:szCs w:val="24"/>
              </w:rPr>
              <w:t>1</w:t>
            </w:r>
          </w:p>
        </w:tc>
        <w:tc>
          <w:tcPr>
            <w:tcW w:w="988" w:type="dxa"/>
            <w:tcBorders>
              <w:top w:val="single" w:sz="4" w:space="0" w:color="000000"/>
              <w:left w:val="single" w:sz="4" w:space="0" w:color="000000"/>
              <w:bottom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sz w:val="24"/>
                <w:szCs w:val="24"/>
              </w:rPr>
            </w:pPr>
            <w:r w:rsidRPr="00A032F3">
              <w:rPr>
                <w:rFonts w:ascii="Times New Roman" w:hAnsi="Times New Roman"/>
                <w:sz w:val="24"/>
                <w:szCs w:val="24"/>
              </w:rPr>
              <w:t>-</w:t>
            </w:r>
          </w:p>
        </w:tc>
        <w:tc>
          <w:tcPr>
            <w:tcW w:w="1422" w:type="dxa"/>
            <w:tcBorders>
              <w:top w:val="single" w:sz="4" w:space="0" w:color="000000"/>
              <w:left w:val="single" w:sz="4" w:space="0" w:color="000000"/>
              <w:bottom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sz w:val="24"/>
                <w:szCs w:val="24"/>
              </w:rPr>
            </w:pPr>
            <w:r w:rsidRPr="00A032F3">
              <w:rPr>
                <w:rFonts w:ascii="Times New Roman" w:hAnsi="Times New Roman"/>
                <w:sz w:val="24"/>
                <w:szCs w:val="24"/>
              </w:rPr>
              <w:t>Скан-копия документа, сформированного в бумажном виде,  заверенная усиленной квалифицированной ЭЦП</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sz w:val="24"/>
                <w:szCs w:val="24"/>
              </w:rPr>
            </w:pPr>
            <w:r w:rsidRPr="00A032F3">
              <w:rPr>
                <w:rFonts w:ascii="Times New Roman" w:hAnsi="Times New Roman"/>
                <w:sz w:val="24"/>
                <w:szCs w:val="24"/>
              </w:rPr>
              <w:t>-</w:t>
            </w:r>
          </w:p>
        </w:tc>
      </w:tr>
      <w:tr w:rsidR="005E0D65" w:rsidRPr="00A032F3" w:rsidTr="004076B1">
        <w:trPr>
          <w:trHeight w:val="697"/>
        </w:trPr>
        <w:tc>
          <w:tcPr>
            <w:tcW w:w="423" w:type="dxa"/>
            <w:tcBorders>
              <w:top w:val="single" w:sz="4" w:space="0" w:color="000000"/>
              <w:left w:val="single" w:sz="4" w:space="0" w:color="000000"/>
              <w:bottom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sz w:val="24"/>
                <w:szCs w:val="24"/>
              </w:rPr>
            </w:pPr>
            <w:r w:rsidRPr="00A032F3">
              <w:rPr>
                <w:rFonts w:ascii="Times New Roman" w:hAnsi="Times New Roman"/>
                <w:sz w:val="24"/>
                <w:szCs w:val="24"/>
              </w:rPr>
              <w:t>4</w:t>
            </w:r>
          </w:p>
        </w:tc>
        <w:tc>
          <w:tcPr>
            <w:tcW w:w="1845" w:type="dxa"/>
            <w:tcBorders>
              <w:top w:val="single" w:sz="4" w:space="0" w:color="000000"/>
              <w:left w:val="single" w:sz="4" w:space="0" w:color="000000"/>
              <w:bottom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spacing w:val="-4"/>
                <w:sz w:val="24"/>
                <w:szCs w:val="24"/>
              </w:rPr>
            </w:pPr>
            <w:r w:rsidRPr="00A032F3">
              <w:rPr>
                <w:rFonts w:ascii="Times New Roman" w:hAnsi="Times New Roman"/>
                <w:spacing w:val="-4"/>
                <w:sz w:val="24"/>
                <w:szCs w:val="24"/>
              </w:rPr>
              <w:t>Медицинская карта о состоянии здоровья ребенка</w:t>
            </w:r>
          </w:p>
        </w:tc>
        <w:tc>
          <w:tcPr>
            <w:tcW w:w="1560" w:type="dxa"/>
            <w:tcBorders>
              <w:top w:val="single" w:sz="4" w:space="0" w:color="000000"/>
              <w:left w:val="single" w:sz="4" w:space="0" w:color="000000"/>
              <w:bottom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sz w:val="24"/>
                <w:szCs w:val="24"/>
              </w:rPr>
            </w:pPr>
            <w:r w:rsidRPr="00A032F3">
              <w:rPr>
                <w:rFonts w:ascii="Times New Roman" w:hAnsi="Times New Roman"/>
                <w:sz w:val="24"/>
                <w:szCs w:val="24"/>
              </w:rPr>
              <w:t>Обязательно</w:t>
            </w:r>
          </w:p>
        </w:tc>
        <w:tc>
          <w:tcPr>
            <w:tcW w:w="992" w:type="dxa"/>
            <w:tcBorders>
              <w:top w:val="single" w:sz="4" w:space="0" w:color="000000"/>
              <w:left w:val="single" w:sz="4" w:space="0" w:color="000000"/>
              <w:bottom w:val="single" w:sz="4" w:space="0" w:color="000000"/>
            </w:tcBorders>
            <w:shd w:val="clear" w:color="auto" w:fill="auto"/>
          </w:tcPr>
          <w:p w:rsidR="005E0D65" w:rsidRPr="00A032F3" w:rsidRDefault="005E0D65" w:rsidP="009B0E39">
            <w:pPr>
              <w:snapToGrid w:val="0"/>
              <w:spacing w:after="0" w:line="240" w:lineRule="auto"/>
              <w:rPr>
                <w:rFonts w:ascii="Times New Roman" w:hAnsi="Times New Roman"/>
                <w:sz w:val="24"/>
                <w:szCs w:val="24"/>
              </w:rPr>
            </w:pPr>
            <w:r w:rsidRPr="00A032F3">
              <w:rPr>
                <w:rFonts w:ascii="Times New Roman" w:hAnsi="Times New Roman"/>
                <w:sz w:val="24"/>
                <w:szCs w:val="24"/>
              </w:rPr>
              <w:t>Оригинал</w:t>
            </w:r>
          </w:p>
        </w:tc>
        <w:tc>
          <w:tcPr>
            <w:tcW w:w="850" w:type="dxa"/>
            <w:tcBorders>
              <w:top w:val="single" w:sz="4" w:space="0" w:color="000000"/>
              <w:left w:val="single" w:sz="4" w:space="0" w:color="000000"/>
              <w:bottom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sz w:val="24"/>
                <w:szCs w:val="24"/>
              </w:rPr>
            </w:pPr>
            <w:r w:rsidRPr="00A032F3">
              <w:rPr>
                <w:rFonts w:ascii="Times New Roman" w:hAnsi="Times New Roman"/>
                <w:sz w:val="24"/>
                <w:szCs w:val="24"/>
              </w:rPr>
              <w:t>1</w:t>
            </w:r>
          </w:p>
        </w:tc>
        <w:tc>
          <w:tcPr>
            <w:tcW w:w="988" w:type="dxa"/>
            <w:tcBorders>
              <w:top w:val="single" w:sz="4" w:space="0" w:color="000000"/>
              <w:left w:val="single" w:sz="4" w:space="0" w:color="000000"/>
              <w:bottom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sz w:val="24"/>
                <w:szCs w:val="24"/>
              </w:rPr>
            </w:pPr>
            <w:r w:rsidRPr="00A032F3">
              <w:rPr>
                <w:rFonts w:ascii="Times New Roman" w:hAnsi="Times New Roman"/>
                <w:sz w:val="24"/>
                <w:szCs w:val="24"/>
              </w:rPr>
              <w:t>-</w:t>
            </w:r>
          </w:p>
        </w:tc>
        <w:tc>
          <w:tcPr>
            <w:tcW w:w="1422" w:type="dxa"/>
            <w:tcBorders>
              <w:top w:val="single" w:sz="4" w:space="0" w:color="000000"/>
              <w:left w:val="single" w:sz="4" w:space="0" w:color="000000"/>
              <w:bottom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sz w:val="24"/>
                <w:szCs w:val="24"/>
              </w:rPr>
            </w:pPr>
            <w:r w:rsidRPr="00A032F3">
              <w:rPr>
                <w:rFonts w:ascii="Times New Roman" w:hAnsi="Times New Roman"/>
                <w:sz w:val="24"/>
                <w:szCs w:val="24"/>
              </w:rPr>
              <w:t>Скан-копия документа, сформированного в бумажном виде,  заверенная усиленной квалифицированной ЭЦП</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sz w:val="24"/>
                <w:szCs w:val="24"/>
              </w:rPr>
            </w:pPr>
            <w:r w:rsidRPr="00A032F3">
              <w:rPr>
                <w:rFonts w:ascii="Times New Roman" w:hAnsi="Times New Roman"/>
                <w:sz w:val="24"/>
                <w:szCs w:val="24"/>
              </w:rPr>
              <w:t>-</w:t>
            </w:r>
          </w:p>
        </w:tc>
      </w:tr>
      <w:tr w:rsidR="005E0D65" w:rsidRPr="00A032F3" w:rsidTr="004076B1">
        <w:trPr>
          <w:trHeight w:val="1338"/>
        </w:trPr>
        <w:tc>
          <w:tcPr>
            <w:tcW w:w="423" w:type="dxa"/>
            <w:tcBorders>
              <w:top w:val="single" w:sz="4" w:space="0" w:color="000000"/>
              <w:left w:val="single" w:sz="4" w:space="0" w:color="000000"/>
              <w:bottom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sz w:val="24"/>
                <w:szCs w:val="24"/>
              </w:rPr>
            </w:pPr>
            <w:r w:rsidRPr="00A032F3">
              <w:rPr>
                <w:rFonts w:ascii="Times New Roman" w:hAnsi="Times New Roman"/>
                <w:sz w:val="24"/>
                <w:szCs w:val="24"/>
              </w:rPr>
              <w:t>5</w:t>
            </w:r>
          </w:p>
        </w:tc>
        <w:tc>
          <w:tcPr>
            <w:tcW w:w="1845" w:type="dxa"/>
            <w:tcBorders>
              <w:top w:val="single" w:sz="4" w:space="0" w:color="000000"/>
              <w:left w:val="single" w:sz="4" w:space="0" w:color="000000"/>
              <w:bottom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sz w:val="24"/>
                <w:szCs w:val="24"/>
              </w:rPr>
            </w:pPr>
            <w:r w:rsidRPr="00A032F3">
              <w:rPr>
                <w:rFonts w:ascii="Times New Roman" w:hAnsi="Times New Roman"/>
                <w:sz w:val="24"/>
                <w:szCs w:val="24"/>
              </w:rPr>
              <w:t xml:space="preserve">Заключение психолого-медико -педагогической комиссии о готовности ребенка к обучению (в случае не достижения  </w:t>
            </w:r>
            <w:r w:rsidRPr="00A032F3">
              <w:rPr>
                <w:rFonts w:ascii="Times New Roman" w:hAnsi="Times New Roman"/>
                <w:sz w:val="24"/>
                <w:szCs w:val="24"/>
              </w:rPr>
              <w:lastRenderedPageBreak/>
              <w:t>ребенком возраста  6 лет 6 месяцев на 1 сентября текущего года)</w:t>
            </w:r>
          </w:p>
        </w:tc>
        <w:tc>
          <w:tcPr>
            <w:tcW w:w="1560" w:type="dxa"/>
            <w:tcBorders>
              <w:top w:val="single" w:sz="4" w:space="0" w:color="000000"/>
              <w:left w:val="single" w:sz="4" w:space="0" w:color="000000"/>
              <w:bottom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sz w:val="24"/>
                <w:szCs w:val="24"/>
              </w:rPr>
            </w:pPr>
            <w:r w:rsidRPr="00A032F3">
              <w:rPr>
                <w:rFonts w:ascii="Times New Roman" w:hAnsi="Times New Roman"/>
                <w:sz w:val="24"/>
                <w:szCs w:val="24"/>
              </w:rPr>
              <w:lastRenderedPageBreak/>
              <w:t>Обязательно</w:t>
            </w:r>
          </w:p>
        </w:tc>
        <w:tc>
          <w:tcPr>
            <w:tcW w:w="992" w:type="dxa"/>
            <w:tcBorders>
              <w:top w:val="single" w:sz="4" w:space="0" w:color="000000"/>
              <w:left w:val="single" w:sz="4" w:space="0" w:color="000000"/>
              <w:bottom w:val="single" w:sz="4" w:space="0" w:color="000000"/>
            </w:tcBorders>
            <w:shd w:val="clear" w:color="auto" w:fill="auto"/>
          </w:tcPr>
          <w:p w:rsidR="005E0D65" w:rsidRPr="00A032F3" w:rsidRDefault="005E0D65" w:rsidP="009B0E39">
            <w:pPr>
              <w:snapToGrid w:val="0"/>
              <w:spacing w:after="0" w:line="240" w:lineRule="auto"/>
              <w:rPr>
                <w:rFonts w:ascii="Times New Roman" w:hAnsi="Times New Roman"/>
                <w:sz w:val="24"/>
                <w:szCs w:val="24"/>
              </w:rPr>
            </w:pPr>
            <w:r w:rsidRPr="00A032F3">
              <w:rPr>
                <w:rFonts w:ascii="Times New Roman" w:hAnsi="Times New Roman"/>
                <w:sz w:val="24"/>
                <w:szCs w:val="24"/>
              </w:rPr>
              <w:t>Оригинал</w:t>
            </w:r>
          </w:p>
        </w:tc>
        <w:tc>
          <w:tcPr>
            <w:tcW w:w="850" w:type="dxa"/>
            <w:tcBorders>
              <w:top w:val="single" w:sz="4" w:space="0" w:color="000000"/>
              <w:left w:val="single" w:sz="4" w:space="0" w:color="000000"/>
              <w:bottom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sz w:val="24"/>
                <w:szCs w:val="24"/>
              </w:rPr>
            </w:pPr>
            <w:r w:rsidRPr="00A032F3">
              <w:rPr>
                <w:rFonts w:ascii="Times New Roman" w:hAnsi="Times New Roman"/>
                <w:sz w:val="24"/>
                <w:szCs w:val="24"/>
              </w:rPr>
              <w:t>1</w:t>
            </w:r>
          </w:p>
        </w:tc>
        <w:tc>
          <w:tcPr>
            <w:tcW w:w="988" w:type="dxa"/>
            <w:tcBorders>
              <w:top w:val="single" w:sz="4" w:space="0" w:color="000000"/>
              <w:left w:val="single" w:sz="4" w:space="0" w:color="000000"/>
              <w:bottom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sz w:val="24"/>
                <w:szCs w:val="24"/>
              </w:rPr>
            </w:pPr>
            <w:r w:rsidRPr="00A032F3">
              <w:rPr>
                <w:rFonts w:ascii="Times New Roman" w:hAnsi="Times New Roman"/>
                <w:sz w:val="24"/>
                <w:szCs w:val="24"/>
              </w:rPr>
              <w:t>-</w:t>
            </w:r>
          </w:p>
        </w:tc>
        <w:tc>
          <w:tcPr>
            <w:tcW w:w="1422" w:type="dxa"/>
            <w:tcBorders>
              <w:top w:val="single" w:sz="4" w:space="0" w:color="000000"/>
              <w:left w:val="single" w:sz="4" w:space="0" w:color="000000"/>
              <w:bottom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sz w:val="24"/>
                <w:szCs w:val="24"/>
              </w:rPr>
            </w:pPr>
            <w:r w:rsidRPr="00A032F3">
              <w:rPr>
                <w:rFonts w:ascii="Times New Roman" w:hAnsi="Times New Roman"/>
                <w:sz w:val="24"/>
                <w:szCs w:val="24"/>
              </w:rPr>
              <w:t xml:space="preserve">Скан-копия документа, сформированного в бумажном виде,  заверенная усиленной квалифицированной </w:t>
            </w:r>
            <w:r w:rsidRPr="00A032F3">
              <w:rPr>
                <w:rFonts w:ascii="Times New Roman" w:hAnsi="Times New Roman"/>
                <w:sz w:val="24"/>
                <w:szCs w:val="24"/>
              </w:rPr>
              <w:lastRenderedPageBreak/>
              <w:t>ЭЦП</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E0D65" w:rsidRPr="00A032F3" w:rsidRDefault="005E0D65" w:rsidP="009B0E39">
            <w:pPr>
              <w:snapToGrid w:val="0"/>
              <w:spacing w:after="0" w:line="240" w:lineRule="auto"/>
              <w:jc w:val="both"/>
              <w:rPr>
                <w:rFonts w:ascii="Times New Roman" w:hAnsi="Times New Roman"/>
                <w:sz w:val="24"/>
                <w:szCs w:val="24"/>
              </w:rPr>
            </w:pPr>
            <w:r w:rsidRPr="00A032F3">
              <w:rPr>
                <w:rFonts w:ascii="Times New Roman" w:hAnsi="Times New Roman"/>
                <w:sz w:val="24"/>
                <w:szCs w:val="24"/>
              </w:rPr>
              <w:lastRenderedPageBreak/>
              <w:t>Документ, подписанный усиленной квалифицированной ЭЦП</w:t>
            </w:r>
          </w:p>
        </w:tc>
      </w:tr>
    </w:tbl>
    <w:p w:rsidR="005E0D65" w:rsidRPr="009B0E39" w:rsidRDefault="005E0D65" w:rsidP="009B0E39">
      <w:pPr>
        <w:autoSpaceDE w:val="0"/>
        <w:spacing w:after="0" w:line="240" w:lineRule="auto"/>
        <w:jc w:val="both"/>
        <w:rPr>
          <w:rFonts w:ascii="Times New Roman" w:hAnsi="Times New Roman"/>
          <w:b/>
          <w:sz w:val="24"/>
          <w:szCs w:val="24"/>
        </w:rPr>
      </w:pPr>
    </w:p>
    <w:p w:rsidR="005E0D65" w:rsidRPr="009B0E39" w:rsidRDefault="005E0D65" w:rsidP="009B0E39">
      <w:pPr>
        <w:autoSpaceDE w:val="0"/>
        <w:spacing w:after="0" w:line="240" w:lineRule="auto"/>
        <w:jc w:val="center"/>
        <w:rPr>
          <w:rFonts w:ascii="Times New Roman" w:hAnsi="Times New Roman"/>
          <w:b/>
          <w:sz w:val="24"/>
          <w:szCs w:val="24"/>
        </w:rPr>
      </w:pPr>
      <w:r w:rsidRPr="009B0E39">
        <w:rPr>
          <w:rFonts w:ascii="Times New Roman" w:hAnsi="Times New Roman"/>
          <w:b/>
          <w:sz w:val="24"/>
          <w:szCs w:val="24"/>
        </w:rPr>
        <w:t>3. СОСТАВ, ПОСЛЕДОВАТЕЛЬНОСТЬ И СРОКИ ВЫПОЛНЕНИЯ АДМИНИСТРАТИВНЫХ ПРОЦЕДУР, ТРЕБОВАНИЯ К ПОРЯДКУ ИХ ВЫПОЛНЕНИЯ</w:t>
      </w:r>
    </w:p>
    <w:p w:rsidR="005E0D65" w:rsidRPr="009B0E39" w:rsidRDefault="005E0D65" w:rsidP="009B0E39">
      <w:pPr>
        <w:autoSpaceDE w:val="0"/>
        <w:spacing w:after="0" w:line="240" w:lineRule="auto"/>
        <w:ind w:firstLine="851"/>
        <w:jc w:val="center"/>
        <w:rPr>
          <w:rFonts w:ascii="Times New Roman" w:hAnsi="Times New Roman"/>
          <w:b/>
          <w:sz w:val="24"/>
          <w:szCs w:val="24"/>
        </w:rPr>
      </w:pPr>
    </w:p>
    <w:p w:rsidR="005E0D65" w:rsidRPr="009B0E39" w:rsidRDefault="005E0D65" w:rsidP="009B0E39">
      <w:pPr>
        <w:autoSpaceDE w:val="0"/>
        <w:spacing w:after="0" w:line="240" w:lineRule="auto"/>
        <w:ind w:firstLine="851"/>
        <w:jc w:val="both"/>
        <w:rPr>
          <w:rFonts w:ascii="Times New Roman" w:hAnsi="Times New Roman"/>
          <w:sz w:val="24"/>
          <w:szCs w:val="24"/>
        </w:rPr>
      </w:pPr>
      <w:r w:rsidRPr="009B0E39">
        <w:rPr>
          <w:rFonts w:ascii="Times New Roman" w:hAnsi="Times New Roman"/>
          <w:sz w:val="24"/>
          <w:szCs w:val="24"/>
        </w:rPr>
        <w:t>38. Предоставление муниципальной услуги включает в себя следующие административные процедуры:</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38.1. прием документов, необходимых для предоставления муниципальной услуги;</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38.2. зачисление в муниципальные образовательные организации, реализующие основную образовательную программу начального общего, основного общего и среднего общего образования.</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Процесс предоставления муниципальной услуги отражен в блок-схеме, которая приведена в приложении 1 к настоящему административному регламенту.</w:t>
      </w:r>
    </w:p>
    <w:p w:rsidR="005E0D65" w:rsidRPr="009B0E39" w:rsidRDefault="005E0D65" w:rsidP="009B0E39">
      <w:pPr>
        <w:spacing w:after="0" w:line="240" w:lineRule="auto"/>
        <w:ind w:firstLine="851"/>
        <w:jc w:val="both"/>
        <w:rPr>
          <w:rFonts w:ascii="Times New Roman" w:hAnsi="Times New Roman"/>
          <w:sz w:val="24"/>
          <w:szCs w:val="24"/>
        </w:rPr>
      </w:pPr>
    </w:p>
    <w:p w:rsidR="005E0D65" w:rsidRPr="009B0E39" w:rsidRDefault="005E0D65" w:rsidP="009B0E39">
      <w:pPr>
        <w:autoSpaceDE w:val="0"/>
        <w:spacing w:after="0" w:line="240" w:lineRule="auto"/>
        <w:jc w:val="center"/>
        <w:rPr>
          <w:rFonts w:ascii="Times New Roman" w:hAnsi="Times New Roman"/>
          <w:b/>
          <w:sz w:val="24"/>
          <w:szCs w:val="24"/>
        </w:rPr>
      </w:pPr>
      <w:r w:rsidRPr="009B0E39">
        <w:rPr>
          <w:rFonts w:ascii="Times New Roman" w:hAnsi="Times New Roman"/>
          <w:b/>
          <w:sz w:val="24"/>
          <w:szCs w:val="24"/>
        </w:rPr>
        <w:t>Прием документов, необходимых для предоставления муниципальной услуги</w:t>
      </w:r>
    </w:p>
    <w:p w:rsidR="005E0D65" w:rsidRPr="009B0E39" w:rsidRDefault="005E0D65" w:rsidP="009B0E39">
      <w:pPr>
        <w:autoSpaceDE w:val="0"/>
        <w:spacing w:after="0" w:line="240" w:lineRule="auto"/>
        <w:ind w:firstLine="851"/>
        <w:jc w:val="both"/>
        <w:rPr>
          <w:rFonts w:ascii="Times New Roman" w:hAnsi="Times New Roman"/>
          <w:sz w:val="24"/>
          <w:szCs w:val="24"/>
        </w:rPr>
      </w:pPr>
    </w:p>
    <w:p w:rsidR="005E0D65" w:rsidRPr="009B0E39" w:rsidRDefault="005E0D65" w:rsidP="009B0E39">
      <w:pPr>
        <w:autoSpaceDE w:val="0"/>
        <w:spacing w:after="0" w:line="240" w:lineRule="auto"/>
        <w:ind w:firstLine="851"/>
        <w:jc w:val="both"/>
        <w:rPr>
          <w:rFonts w:ascii="Times New Roman" w:hAnsi="Times New Roman"/>
          <w:sz w:val="24"/>
          <w:szCs w:val="24"/>
        </w:rPr>
      </w:pPr>
      <w:r w:rsidRPr="009B0E39">
        <w:rPr>
          <w:rFonts w:ascii="Times New Roman" w:hAnsi="Times New Roman"/>
          <w:sz w:val="24"/>
          <w:szCs w:val="24"/>
        </w:rPr>
        <w:t xml:space="preserve">39. Основанием для начала административной процедуры по предоставлению муниципальной услуги является обращение Заявителя к Исполнителю в порядке, определенном настоящим административным регламентом. </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Заявления родителей (законных представителей) регистрируются специалистом Комитета по образованию по дате их подачи в журнале регистрации заявлений родителей (законных представителей).</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40. При выборе очной формы Заявитель обращается лично. В этом случае продолжительность приема не должна превышать 15 минут.</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41. При выборе заочной формы обращения Заявитель обращается (направляет заявление) к Исполнителю одним из следующих способов:</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 xml:space="preserve">41.1. по почте; </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41.2. посредством факсимильной связи (при наличии);</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41.3. с использованием электронных средств связи (электронной почты);</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41.4. через единый портал государственных и муниципальных услуг  Российской Федерации (</w:t>
      </w:r>
      <w:hyperlink r:id="rId14" w:history="1">
        <w:r w:rsidRPr="009B0E39">
          <w:rPr>
            <w:rStyle w:val="aa"/>
            <w:rFonts w:ascii="Times New Roman" w:hAnsi="Times New Roman"/>
            <w:sz w:val="24"/>
            <w:szCs w:val="24"/>
          </w:rPr>
          <w:t>www.pqu.e-zab.ru</w:t>
        </w:r>
      </w:hyperlink>
      <w:r w:rsidRPr="009B0E39">
        <w:rPr>
          <w:rFonts w:ascii="Times New Roman" w:hAnsi="Times New Roman"/>
          <w:sz w:val="24"/>
          <w:szCs w:val="24"/>
        </w:rPr>
        <w:t>).</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42. Специалист проверяет правильность заполнения заявления, регистрирует его в журнале принятых заявлений. Регистрация заявления осуществляется в день приема заявления. В случае заочной формы обращения Заявителя уведомляют о приеме заявления в течение одного рабочего дня по телефону или в виде сообщения по электронной почте. Зарегистрированное заявление в течение 1 рабочего дня направляется руководителю Исполнителя для наложения визы и последующей передачей заявления специалисту, ответственному за выполнение следующей административной процедуры.</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Критерием принятия решения по данной административной процедуре является соответствие представленных документов требованиям настоящего административного регламента.</w:t>
      </w:r>
    </w:p>
    <w:p w:rsidR="005E0D65" w:rsidRPr="009B0E39" w:rsidRDefault="005E0D65" w:rsidP="009B0E39">
      <w:pPr>
        <w:numPr>
          <w:ilvl w:val="2"/>
          <w:numId w:val="18"/>
        </w:numPr>
        <w:spacing w:after="0" w:line="240" w:lineRule="auto"/>
        <w:ind w:left="0" w:firstLine="851"/>
        <w:jc w:val="both"/>
        <w:rPr>
          <w:rFonts w:ascii="Times New Roman" w:hAnsi="Times New Roman"/>
          <w:sz w:val="24"/>
          <w:szCs w:val="24"/>
        </w:rPr>
      </w:pPr>
      <w:r w:rsidRPr="009B0E39">
        <w:rPr>
          <w:rFonts w:ascii="Times New Roman" w:hAnsi="Times New Roman"/>
          <w:sz w:val="24"/>
          <w:szCs w:val="24"/>
        </w:rPr>
        <w:t>Результатом данной административной процедуры является принятие и регистрация заявления о предоставлении муниципальной услуги.</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Способом фиксации результата данной административной процедуры является проставление на заявлении штампа с указанием входящего номера и даты поступления.</w:t>
      </w:r>
    </w:p>
    <w:p w:rsidR="005E0D65" w:rsidRPr="009B0E39" w:rsidRDefault="005E0D65" w:rsidP="009B0E39">
      <w:pPr>
        <w:autoSpaceDE w:val="0"/>
        <w:spacing w:after="0" w:line="240" w:lineRule="auto"/>
        <w:ind w:firstLine="851"/>
        <w:jc w:val="both"/>
        <w:rPr>
          <w:rFonts w:ascii="Times New Roman" w:hAnsi="Times New Roman"/>
          <w:b/>
          <w:sz w:val="24"/>
          <w:szCs w:val="24"/>
        </w:rPr>
      </w:pPr>
    </w:p>
    <w:p w:rsidR="005E0D65" w:rsidRPr="009B0E39" w:rsidRDefault="005E0D65" w:rsidP="009B0E39">
      <w:pPr>
        <w:spacing w:after="0" w:line="240" w:lineRule="auto"/>
        <w:jc w:val="center"/>
        <w:rPr>
          <w:rFonts w:ascii="Times New Roman" w:hAnsi="Times New Roman"/>
          <w:b/>
          <w:sz w:val="24"/>
          <w:szCs w:val="24"/>
        </w:rPr>
      </w:pPr>
      <w:r w:rsidRPr="009B0E39">
        <w:rPr>
          <w:rFonts w:ascii="Times New Roman" w:hAnsi="Times New Roman"/>
          <w:b/>
          <w:sz w:val="24"/>
          <w:szCs w:val="24"/>
        </w:rPr>
        <w:lastRenderedPageBreak/>
        <w:t>Зачисление ребенка в муниципальные образовательные организации, реализующие основную образовательную программу начального общего, основного общего и среднего общего образования</w:t>
      </w:r>
    </w:p>
    <w:p w:rsidR="005E0D65" w:rsidRPr="009B0E39" w:rsidRDefault="005E0D65" w:rsidP="009B0E39">
      <w:pPr>
        <w:spacing w:after="0" w:line="240" w:lineRule="auto"/>
        <w:ind w:firstLine="851"/>
        <w:jc w:val="both"/>
        <w:rPr>
          <w:rFonts w:ascii="Times New Roman" w:hAnsi="Times New Roman"/>
          <w:sz w:val="24"/>
          <w:szCs w:val="24"/>
        </w:rPr>
      </w:pP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44. Должностным лицом, ответственным за проведение данной административной процедуры является специалист подведомственной Исполнителю муниципальной образовательной организации (далее — специалист МОО).</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 xml:space="preserve"> Специалист МОО регистрирует заявление в книге учета движения обучающихся в образовательном учреждении.</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45. При регистрации Специалист МОО проверяет наличие всех необходимых документов.</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 xml:space="preserve">46. При приеме ребенка в МОО заключается договор между МОО и родителями (законными представителями) обучающихся (далее - договор с родителями) в 2-х экземплярах с выдачей одного экземпляра договора родителям (законным представителям). </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47. Руководитель МОО информирует Комитет по образованию</w:t>
      </w:r>
      <w:r w:rsidRPr="009B0E39">
        <w:rPr>
          <w:rFonts w:ascii="Times New Roman" w:hAnsi="Times New Roman"/>
          <w:i/>
          <w:sz w:val="24"/>
          <w:szCs w:val="24"/>
        </w:rPr>
        <w:t xml:space="preserve"> </w:t>
      </w:r>
      <w:r w:rsidRPr="009B0E39">
        <w:rPr>
          <w:rFonts w:ascii="Times New Roman" w:hAnsi="Times New Roman"/>
          <w:sz w:val="24"/>
          <w:szCs w:val="24"/>
        </w:rPr>
        <w:t xml:space="preserve">о зачислении обучающегося или сообщает о неприбытии ребенка в МОО без уважительных причин. </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Критерием принятия решения по данной административной процедуре является соответствие представленных документов требованиям, установленным настоящим регламентом.</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Результатом данной административной процедуры является зачисление ребенка в муниципальную образовательную организацию.</w:t>
      </w:r>
    </w:p>
    <w:p w:rsidR="005E0D65" w:rsidRPr="009B0E39" w:rsidRDefault="005E0D65" w:rsidP="009B0E39">
      <w:pPr>
        <w:shd w:val="clear" w:color="auto" w:fill="FFFFFF"/>
        <w:spacing w:after="0" w:line="240" w:lineRule="auto"/>
        <w:ind w:firstLine="851"/>
        <w:jc w:val="both"/>
        <w:rPr>
          <w:rFonts w:ascii="Times New Roman" w:hAnsi="Times New Roman"/>
          <w:b/>
          <w:sz w:val="24"/>
          <w:szCs w:val="24"/>
        </w:rPr>
      </w:pPr>
    </w:p>
    <w:p w:rsidR="005E0D65" w:rsidRPr="009B0E39" w:rsidRDefault="005E0D65" w:rsidP="009B0E39">
      <w:pPr>
        <w:shd w:val="clear" w:color="auto" w:fill="FFFFFF"/>
        <w:spacing w:after="0" w:line="240" w:lineRule="auto"/>
        <w:jc w:val="center"/>
        <w:rPr>
          <w:rFonts w:ascii="Times New Roman" w:hAnsi="Times New Roman"/>
          <w:b/>
          <w:sz w:val="24"/>
          <w:szCs w:val="24"/>
        </w:rPr>
      </w:pPr>
      <w:r w:rsidRPr="009B0E39">
        <w:rPr>
          <w:rFonts w:ascii="Times New Roman" w:hAnsi="Times New Roman"/>
          <w:b/>
          <w:sz w:val="24"/>
          <w:szCs w:val="24"/>
        </w:rPr>
        <w:t>4. ФОРМЫ КОНТРОЛЯ ЗА ИСПОЛНЕНИЕМ АДМИНИСТРАТИВНОГО РЕГЛАМЕНТА</w:t>
      </w:r>
    </w:p>
    <w:p w:rsidR="005E0D65" w:rsidRPr="009B0E39" w:rsidRDefault="005E0D65" w:rsidP="009B0E39">
      <w:pPr>
        <w:autoSpaceDE w:val="0"/>
        <w:spacing w:after="0" w:line="240" w:lineRule="auto"/>
        <w:ind w:firstLine="851"/>
        <w:jc w:val="both"/>
        <w:rPr>
          <w:rFonts w:ascii="Times New Roman" w:hAnsi="Times New Roman"/>
          <w:sz w:val="24"/>
          <w:szCs w:val="24"/>
        </w:rPr>
      </w:pPr>
    </w:p>
    <w:p w:rsidR="005E0D65" w:rsidRPr="009B0E39" w:rsidRDefault="005E0D65" w:rsidP="009B0E39">
      <w:pPr>
        <w:spacing w:after="0" w:line="240" w:lineRule="auto"/>
        <w:ind w:firstLine="851"/>
        <w:jc w:val="both"/>
        <w:rPr>
          <w:rFonts w:ascii="Times New Roman" w:hAnsi="Times New Roman"/>
          <w:b/>
          <w:sz w:val="24"/>
          <w:szCs w:val="24"/>
        </w:rPr>
      </w:pPr>
      <w:bookmarkStart w:id="2" w:name="sub_1041"/>
      <w:r w:rsidRPr="009B0E39">
        <w:rPr>
          <w:rFonts w:ascii="Times New Roman" w:hAnsi="Times New Roman"/>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E0D65" w:rsidRPr="009B0E39" w:rsidRDefault="005E0D65" w:rsidP="009B0E39">
      <w:pPr>
        <w:spacing w:after="0" w:line="240" w:lineRule="auto"/>
        <w:ind w:firstLine="851"/>
        <w:jc w:val="both"/>
        <w:rPr>
          <w:rFonts w:ascii="Times New Roman" w:hAnsi="Times New Roman"/>
          <w:sz w:val="24"/>
          <w:szCs w:val="24"/>
        </w:rPr>
      </w:pP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48.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председателем Комитета по образованию администрации Петровск – Забайкальского муниципального округа.</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49. Периодичность осуществления текущего контроля устанавливается председателем Комитета по образованию администрации Петровск – Забайкальского муниципального округа.</w:t>
      </w:r>
    </w:p>
    <w:p w:rsidR="005E0D65" w:rsidRPr="009B0E39" w:rsidRDefault="005E0D65" w:rsidP="009B0E39">
      <w:pPr>
        <w:spacing w:after="0" w:line="240" w:lineRule="auto"/>
        <w:jc w:val="center"/>
        <w:rPr>
          <w:rFonts w:ascii="Times New Roman" w:hAnsi="Times New Roman"/>
          <w:sz w:val="24"/>
          <w:szCs w:val="24"/>
        </w:rPr>
      </w:pPr>
      <w:bookmarkStart w:id="3" w:name="sub_1042"/>
    </w:p>
    <w:p w:rsidR="005E0D65" w:rsidRPr="009B0E39" w:rsidRDefault="005E0D65" w:rsidP="009B0E39">
      <w:pPr>
        <w:spacing w:after="0" w:line="240" w:lineRule="auto"/>
        <w:jc w:val="center"/>
        <w:rPr>
          <w:rFonts w:ascii="Times New Roman" w:hAnsi="Times New Roman"/>
          <w:b/>
          <w:sz w:val="24"/>
          <w:szCs w:val="24"/>
        </w:rPr>
      </w:pPr>
      <w:r w:rsidRPr="009B0E39">
        <w:rPr>
          <w:rFonts w:ascii="Times New Roman" w:hAnsi="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3"/>
    <w:p w:rsidR="005E0D65" w:rsidRPr="009B0E39" w:rsidRDefault="005E0D65" w:rsidP="009B0E39">
      <w:pPr>
        <w:spacing w:after="0" w:line="240" w:lineRule="auto"/>
        <w:ind w:firstLine="851"/>
        <w:jc w:val="both"/>
        <w:rPr>
          <w:rFonts w:ascii="Times New Roman" w:hAnsi="Times New Roman"/>
          <w:sz w:val="24"/>
          <w:szCs w:val="24"/>
        </w:rPr>
      </w:pP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50. Контроль за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5E0D65" w:rsidRPr="009B0E39" w:rsidRDefault="005E0D65" w:rsidP="009B0E39">
      <w:pPr>
        <w:pStyle w:val="ConsPlusNormal"/>
        <w:widowControl/>
        <w:ind w:firstLine="851"/>
        <w:jc w:val="both"/>
        <w:rPr>
          <w:rFonts w:ascii="Times New Roman" w:hAnsi="Times New Roman" w:cs="Times New Roman"/>
          <w:sz w:val="24"/>
          <w:szCs w:val="24"/>
        </w:rPr>
      </w:pPr>
      <w:r w:rsidRPr="009B0E39">
        <w:rPr>
          <w:rFonts w:ascii="Times New Roman" w:hAnsi="Times New Roman" w:cs="Times New Roman"/>
          <w:sz w:val="24"/>
          <w:szCs w:val="24"/>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E0D65" w:rsidRPr="009B0E39" w:rsidRDefault="005E0D65" w:rsidP="009B0E39">
      <w:pPr>
        <w:pStyle w:val="ConsPlusNormal"/>
        <w:widowControl/>
        <w:ind w:firstLine="851"/>
        <w:jc w:val="both"/>
        <w:rPr>
          <w:rFonts w:ascii="Times New Roman" w:hAnsi="Times New Roman" w:cs="Times New Roman"/>
          <w:sz w:val="24"/>
          <w:szCs w:val="24"/>
        </w:rPr>
      </w:pPr>
      <w:r w:rsidRPr="009B0E39">
        <w:rPr>
          <w:rFonts w:ascii="Times New Roman" w:hAnsi="Times New Roman" w:cs="Times New Roman"/>
          <w:sz w:val="24"/>
          <w:szCs w:val="24"/>
        </w:rPr>
        <w:lastRenderedPageBreak/>
        <w:t>51.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Петровск – Забайкальского муниципального округа</w:t>
      </w:r>
      <w:r w:rsidRPr="009B0E39">
        <w:rPr>
          <w:rFonts w:ascii="Times New Roman" w:hAnsi="Times New Roman" w:cs="Times New Roman"/>
          <w:i/>
          <w:sz w:val="24"/>
          <w:szCs w:val="24"/>
        </w:rPr>
        <w:t xml:space="preserve"> </w:t>
      </w:r>
      <w:r w:rsidRPr="009B0E39">
        <w:rPr>
          <w:rFonts w:ascii="Times New Roman" w:hAnsi="Times New Roman" w:cs="Times New Roman"/>
          <w:sz w:val="24"/>
          <w:szCs w:val="24"/>
        </w:rPr>
        <w:t>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52. Проверки полноты и качества предоставления муниципальной услуги осуществляются на основании распоряжений администрации Петровск – Забайкальского муниципального округа.</w:t>
      </w:r>
    </w:p>
    <w:bookmarkEnd w:id="2"/>
    <w:p w:rsidR="005E0D65" w:rsidRPr="009B0E39" w:rsidRDefault="005E0D65" w:rsidP="009B0E39">
      <w:pPr>
        <w:pStyle w:val="ConsPlusNormal"/>
        <w:widowControl/>
        <w:ind w:firstLine="851"/>
        <w:jc w:val="both"/>
        <w:rPr>
          <w:rFonts w:ascii="Times New Roman" w:hAnsi="Times New Roman" w:cs="Times New Roman"/>
          <w:sz w:val="24"/>
          <w:szCs w:val="24"/>
        </w:rPr>
      </w:pPr>
      <w:r w:rsidRPr="009B0E39">
        <w:rPr>
          <w:rFonts w:ascii="Times New Roman" w:hAnsi="Times New Roman" w:cs="Times New Roman"/>
          <w:sz w:val="24"/>
          <w:szCs w:val="24"/>
        </w:rPr>
        <w:t>53. Решение об осуществлении плановых и внеплановых проверок полноты и качества предоставления муниципальной услуги принимается Главой Петровск – Забайкальского муниципального округа.</w:t>
      </w:r>
    </w:p>
    <w:p w:rsidR="005E0D65" w:rsidRPr="009B0E39" w:rsidRDefault="005E0D65" w:rsidP="009B0E39">
      <w:pPr>
        <w:pStyle w:val="ConsPlusNormal"/>
        <w:widowControl/>
        <w:ind w:firstLine="851"/>
        <w:jc w:val="both"/>
        <w:rPr>
          <w:rFonts w:ascii="Times New Roman" w:hAnsi="Times New Roman" w:cs="Times New Roman"/>
          <w:sz w:val="24"/>
          <w:szCs w:val="24"/>
        </w:rPr>
      </w:pPr>
      <w:r w:rsidRPr="009B0E39">
        <w:rPr>
          <w:rFonts w:ascii="Times New Roman" w:hAnsi="Times New Roman" w:cs="Times New Roman"/>
          <w:sz w:val="24"/>
          <w:szCs w:val="24"/>
        </w:rPr>
        <w:t>54. Плановые и внеплановые проверки полноты и качества предоставления муниципальной услуги осуществляются уполномоченным органом администрации Петровск – Забайкальского муниципального округа,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
    <w:p w:rsidR="005E0D65" w:rsidRPr="009B0E39" w:rsidRDefault="005E0D65" w:rsidP="009B0E39">
      <w:pPr>
        <w:pStyle w:val="ConsPlusNormal"/>
        <w:widowControl/>
        <w:ind w:firstLine="851"/>
        <w:jc w:val="both"/>
        <w:rPr>
          <w:rFonts w:ascii="Times New Roman" w:hAnsi="Times New Roman" w:cs="Times New Roman"/>
          <w:sz w:val="24"/>
          <w:szCs w:val="24"/>
        </w:rPr>
      </w:pPr>
      <w:r w:rsidRPr="009B0E39">
        <w:rPr>
          <w:rFonts w:ascii="Times New Roman" w:hAnsi="Times New Roman" w:cs="Times New Roman"/>
          <w:sz w:val="24"/>
          <w:szCs w:val="24"/>
        </w:rPr>
        <w:t>55.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5E0D65" w:rsidRPr="009B0E39" w:rsidRDefault="005E0D65" w:rsidP="009B0E39">
      <w:pPr>
        <w:pStyle w:val="ConsPlusNormal"/>
        <w:widowControl/>
        <w:ind w:firstLine="851"/>
        <w:jc w:val="both"/>
        <w:rPr>
          <w:rFonts w:ascii="Times New Roman" w:hAnsi="Times New Roman" w:cs="Times New Roman"/>
          <w:sz w:val="24"/>
          <w:szCs w:val="24"/>
        </w:rPr>
      </w:pPr>
      <w:r w:rsidRPr="009B0E39">
        <w:rPr>
          <w:rFonts w:ascii="Times New Roman" w:hAnsi="Times New Roman" w:cs="Times New Roman"/>
          <w:sz w:val="24"/>
          <w:szCs w:val="24"/>
        </w:rPr>
        <w:t>56. По окончании проверки представленные документы уполномоченный орган</w:t>
      </w:r>
      <w:r w:rsidRPr="009B0E39">
        <w:rPr>
          <w:rFonts w:ascii="Times New Roman" w:hAnsi="Times New Roman" w:cs="Times New Roman"/>
          <w:i/>
          <w:sz w:val="24"/>
          <w:szCs w:val="24"/>
        </w:rPr>
        <w:t xml:space="preserve"> </w:t>
      </w:r>
      <w:r w:rsidRPr="009B0E39">
        <w:rPr>
          <w:rFonts w:ascii="Times New Roman" w:hAnsi="Times New Roman" w:cs="Times New Roman"/>
          <w:sz w:val="24"/>
          <w:szCs w:val="24"/>
        </w:rPr>
        <w:t>в течение 30 дней возвращает Исполнителю.</w:t>
      </w:r>
    </w:p>
    <w:p w:rsidR="005E0D65" w:rsidRPr="009B0E39" w:rsidRDefault="005E0D65" w:rsidP="009B0E39">
      <w:pPr>
        <w:pStyle w:val="ConsPlusNormal"/>
        <w:widowControl/>
        <w:ind w:firstLine="851"/>
        <w:jc w:val="both"/>
        <w:rPr>
          <w:rFonts w:ascii="Times New Roman" w:hAnsi="Times New Roman" w:cs="Times New Roman"/>
          <w:sz w:val="24"/>
          <w:szCs w:val="24"/>
        </w:rPr>
      </w:pPr>
    </w:p>
    <w:p w:rsidR="005E0D65" w:rsidRPr="009B0E39" w:rsidRDefault="005E0D65" w:rsidP="009B0E39">
      <w:pPr>
        <w:spacing w:after="0" w:line="240" w:lineRule="auto"/>
        <w:jc w:val="center"/>
        <w:rPr>
          <w:rFonts w:ascii="Times New Roman" w:hAnsi="Times New Roman"/>
          <w:b/>
          <w:sz w:val="24"/>
          <w:szCs w:val="24"/>
        </w:rPr>
      </w:pPr>
      <w:bookmarkStart w:id="4" w:name="sub_1043"/>
      <w:r w:rsidRPr="009B0E39">
        <w:rPr>
          <w:rFonts w:ascii="Times New Roman" w:hAnsi="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E0D65" w:rsidRPr="009B0E39" w:rsidRDefault="005E0D65" w:rsidP="009B0E39">
      <w:pPr>
        <w:spacing w:after="0" w:line="240" w:lineRule="auto"/>
        <w:ind w:firstLine="851"/>
        <w:jc w:val="both"/>
        <w:rPr>
          <w:rFonts w:ascii="Times New Roman" w:hAnsi="Times New Roman"/>
          <w:b/>
          <w:sz w:val="24"/>
          <w:szCs w:val="24"/>
        </w:rPr>
      </w:pPr>
      <w:bookmarkStart w:id="5" w:name="sub_1044"/>
      <w:bookmarkEnd w:id="4"/>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57.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5E0D65" w:rsidRPr="009B0E39" w:rsidRDefault="005E0D65" w:rsidP="009B0E39">
      <w:pPr>
        <w:pStyle w:val="ConsPlusNormal"/>
        <w:widowControl/>
        <w:ind w:firstLine="851"/>
        <w:jc w:val="both"/>
        <w:rPr>
          <w:rFonts w:ascii="Times New Roman" w:hAnsi="Times New Roman" w:cs="Times New Roman"/>
          <w:sz w:val="24"/>
          <w:szCs w:val="24"/>
        </w:rPr>
      </w:pPr>
      <w:r w:rsidRPr="009B0E39">
        <w:rPr>
          <w:rFonts w:ascii="Times New Roman" w:hAnsi="Times New Roman" w:cs="Times New Roman"/>
          <w:sz w:val="24"/>
          <w:szCs w:val="24"/>
        </w:rPr>
        <w:t>58.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5E0D65" w:rsidRPr="009B0E39" w:rsidRDefault="005E0D65" w:rsidP="009B0E39">
      <w:pPr>
        <w:spacing w:after="0" w:line="240" w:lineRule="auto"/>
        <w:jc w:val="center"/>
        <w:rPr>
          <w:rFonts w:ascii="Times New Roman" w:hAnsi="Times New Roman"/>
          <w:sz w:val="24"/>
          <w:szCs w:val="24"/>
        </w:rPr>
      </w:pPr>
    </w:p>
    <w:p w:rsidR="005E0D65" w:rsidRPr="009B0E39" w:rsidRDefault="005E0D65" w:rsidP="009B0E39">
      <w:pPr>
        <w:spacing w:after="0" w:line="240" w:lineRule="auto"/>
        <w:jc w:val="center"/>
        <w:rPr>
          <w:rFonts w:ascii="Times New Roman" w:hAnsi="Times New Roman"/>
          <w:b/>
          <w:sz w:val="24"/>
          <w:szCs w:val="24"/>
        </w:rPr>
      </w:pPr>
      <w:r w:rsidRPr="009B0E39">
        <w:rPr>
          <w:rFonts w:ascii="Times New Roman" w:hAnsi="Times New Roman"/>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5E0D65" w:rsidRPr="009B0E39" w:rsidRDefault="005E0D65" w:rsidP="009B0E39">
      <w:pPr>
        <w:spacing w:after="0" w:line="240" w:lineRule="auto"/>
        <w:jc w:val="center"/>
        <w:rPr>
          <w:rFonts w:ascii="Times New Roman" w:hAnsi="Times New Roman"/>
          <w:sz w:val="24"/>
          <w:szCs w:val="24"/>
        </w:rPr>
      </w:pPr>
    </w:p>
    <w:bookmarkEnd w:id="5"/>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59.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60. 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 а также в порядке и формах, установленных законодательством Российской Федерации.</w:t>
      </w:r>
    </w:p>
    <w:p w:rsidR="005E0D65" w:rsidRPr="009B0E39" w:rsidRDefault="005E0D65" w:rsidP="009B0E39">
      <w:pPr>
        <w:spacing w:after="0" w:line="240" w:lineRule="auto"/>
        <w:ind w:firstLine="851"/>
        <w:jc w:val="both"/>
        <w:rPr>
          <w:rFonts w:ascii="Times New Roman" w:hAnsi="Times New Roman"/>
          <w:sz w:val="24"/>
          <w:szCs w:val="24"/>
        </w:rPr>
      </w:pPr>
    </w:p>
    <w:p w:rsidR="005E0D65" w:rsidRPr="009B0E39" w:rsidRDefault="005E0D65" w:rsidP="009B0E39">
      <w:pPr>
        <w:numPr>
          <w:ilvl w:val="0"/>
          <w:numId w:val="3"/>
        </w:numPr>
        <w:spacing w:after="0" w:line="240" w:lineRule="auto"/>
        <w:ind w:left="0" w:firstLine="0"/>
        <w:jc w:val="center"/>
        <w:rPr>
          <w:rFonts w:ascii="Times New Roman" w:hAnsi="Times New Roman"/>
          <w:b/>
          <w:sz w:val="24"/>
          <w:szCs w:val="24"/>
        </w:rPr>
      </w:pPr>
      <w:r w:rsidRPr="009B0E39">
        <w:rPr>
          <w:rFonts w:ascii="Times New Roman" w:hAnsi="Times New Roman"/>
          <w:b/>
          <w:sz w:val="24"/>
          <w:szCs w:val="24"/>
        </w:rPr>
        <w:lastRenderedPageBreak/>
        <w:t>ДОСУДЕБНЫЙ (ВНЕСУДЕБНЫЙ) ПОРЯДОК ОБЖАЛОВАНИЯ РЕШЕНИЙ И ДЕЙСТВИЙ (БЕЗДЕЙСТВИЙ) ИСПОЛНИТЕЛЯ, А ТАКЖЕ ЕГО ДОЛЖНОСТНЫХ ЛИЦ</w:t>
      </w:r>
    </w:p>
    <w:p w:rsidR="005E0D65" w:rsidRPr="009B0E39" w:rsidRDefault="005E0D65" w:rsidP="009B0E39">
      <w:pPr>
        <w:spacing w:after="0" w:line="240" w:lineRule="auto"/>
        <w:jc w:val="center"/>
        <w:rPr>
          <w:rFonts w:ascii="Times New Roman" w:hAnsi="Times New Roman"/>
          <w:b/>
          <w:sz w:val="24"/>
          <w:szCs w:val="24"/>
        </w:rPr>
      </w:pPr>
    </w:p>
    <w:p w:rsidR="005E0D65" w:rsidRPr="009B0E39" w:rsidRDefault="005E0D65" w:rsidP="009B0E39">
      <w:pPr>
        <w:pStyle w:val="ConsPlusNormal"/>
        <w:widowControl/>
        <w:ind w:firstLine="0"/>
        <w:jc w:val="center"/>
        <w:rPr>
          <w:rFonts w:ascii="Times New Roman" w:hAnsi="Times New Roman" w:cs="Times New Roman"/>
          <w:b/>
          <w:sz w:val="24"/>
          <w:szCs w:val="24"/>
        </w:rPr>
      </w:pPr>
      <w:r w:rsidRPr="009B0E39">
        <w:rPr>
          <w:rFonts w:ascii="Times New Roman" w:hAnsi="Times New Roman" w:cs="Times New Roman"/>
          <w:b/>
          <w:sz w:val="24"/>
          <w:szCs w:val="24"/>
        </w:rPr>
        <w:t>Информация для заявителя о его праве подать жалобу на решение и (или) действие (бездействие) Исполнителя и (или) его должностных лиц, муниципальных служащих</w:t>
      </w:r>
      <w:r w:rsidR="004076B1" w:rsidRPr="009B0E39">
        <w:rPr>
          <w:rFonts w:ascii="Times New Roman" w:hAnsi="Times New Roman" w:cs="Times New Roman"/>
          <w:b/>
          <w:sz w:val="24"/>
          <w:szCs w:val="24"/>
        </w:rPr>
        <w:t xml:space="preserve"> </w:t>
      </w:r>
      <w:r w:rsidRPr="009B0E39">
        <w:rPr>
          <w:rFonts w:ascii="Times New Roman" w:hAnsi="Times New Roman" w:cs="Times New Roman"/>
          <w:b/>
          <w:sz w:val="24"/>
          <w:szCs w:val="24"/>
        </w:rPr>
        <w:t>при предоставлении муниципальной услуги (далее – жалоба)</w:t>
      </w:r>
    </w:p>
    <w:p w:rsidR="005E0D65" w:rsidRPr="009B0E39" w:rsidRDefault="005E0D65" w:rsidP="009B0E39">
      <w:pPr>
        <w:pStyle w:val="ConsPlusNormal"/>
        <w:widowControl/>
        <w:ind w:firstLine="0"/>
        <w:jc w:val="center"/>
        <w:rPr>
          <w:rFonts w:ascii="Times New Roman" w:hAnsi="Times New Roman" w:cs="Times New Roman"/>
          <w:sz w:val="24"/>
          <w:szCs w:val="24"/>
        </w:rPr>
      </w:pPr>
    </w:p>
    <w:p w:rsidR="005E0D65" w:rsidRPr="009B0E39" w:rsidRDefault="005E0D65" w:rsidP="009B0E39">
      <w:pPr>
        <w:spacing w:after="0" w:line="240" w:lineRule="auto"/>
        <w:ind w:firstLine="851"/>
        <w:jc w:val="both"/>
        <w:rPr>
          <w:rFonts w:ascii="Times New Roman" w:hAnsi="Times New Roman"/>
          <w:sz w:val="24"/>
          <w:szCs w:val="24"/>
        </w:rPr>
      </w:pPr>
      <w:bookmarkStart w:id="6" w:name="sub_51"/>
      <w:r w:rsidRPr="009B0E39">
        <w:rPr>
          <w:rFonts w:ascii="Times New Roman" w:hAnsi="Times New Roman"/>
          <w:sz w:val="24"/>
          <w:szCs w:val="24"/>
        </w:rPr>
        <w:t>61.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5E0D65" w:rsidRPr="009B0E39" w:rsidRDefault="005E0D65" w:rsidP="009B0E39">
      <w:pPr>
        <w:spacing w:after="0" w:line="240" w:lineRule="auto"/>
        <w:ind w:firstLine="851"/>
        <w:jc w:val="both"/>
        <w:rPr>
          <w:rFonts w:ascii="Times New Roman" w:hAnsi="Times New Roman"/>
          <w:sz w:val="24"/>
          <w:szCs w:val="24"/>
        </w:rPr>
      </w:pPr>
    </w:p>
    <w:p w:rsidR="005E0D65" w:rsidRPr="009B0E39" w:rsidRDefault="005E0D65" w:rsidP="009B0E39">
      <w:pPr>
        <w:spacing w:after="0" w:line="240" w:lineRule="auto"/>
        <w:ind w:hanging="142"/>
        <w:jc w:val="center"/>
        <w:rPr>
          <w:rFonts w:ascii="Times New Roman" w:hAnsi="Times New Roman"/>
          <w:b/>
          <w:sz w:val="24"/>
          <w:szCs w:val="24"/>
        </w:rPr>
      </w:pPr>
      <w:r w:rsidRPr="009B0E39">
        <w:rPr>
          <w:rFonts w:ascii="Times New Roman" w:hAnsi="Times New Roman"/>
          <w:b/>
          <w:sz w:val="24"/>
          <w:szCs w:val="24"/>
        </w:rPr>
        <w:t>Предмет жалобы</w:t>
      </w:r>
    </w:p>
    <w:p w:rsidR="005E0D65" w:rsidRPr="009B0E39" w:rsidRDefault="005E0D65" w:rsidP="009B0E39">
      <w:pPr>
        <w:spacing w:after="0" w:line="240" w:lineRule="auto"/>
        <w:ind w:firstLine="851"/>
        <w:jc w:val="both"/>
        <w:rPr>
          <w:rFonts w:ascii="Times New Roman" w:hAnsi="Times New Roman"/>
          <w:sz w:val="24"/>
          <w:szCs w:val="24"/>
        </w:rPr>
      </w:pPr>
    </w:p>
    <w:p w:rsidR="005E0D65" w:rsidRPr="009B0E39" w:rsidRDefault="005E0D65" w:rsidP="009B0E39">
      <w:pPr>
        <w:spacing w:after="0" w:line="240" w:lineRule="auto"/>
        <w:ind w:firstLine="851"/>
        <w:jc w:val="both"/>
        <w:rPr>
          <w:rFonts w:ascii="Times New Roman" w:hAnsi="Times New Roman"/>
          <w:sz w:val="24"/>
          <w:szCs w:val="24"/>
        </w:rPr>
      </w:pPr>
      <w:bookmarkStart w:id="7" w:name="sub_110101"/>
      <w:r w:rsidRPr="009B0E39">
        <w:rPr>
          <w:rFonts w:ascii="Times New Roman" w:hAnsi="Times New Roman"/>
          <w:sz w:val="24"/>
          <w:szCs w:val="24"/>
        </w:rPr>
        <w:t>62. Заявитель может обратиться с жалобой, в том числе в следующих случаях:</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 нарушение срока регистрации запроса заявителя о предоставлении муниципальной услуги;</w:t>
      </w:r>
    </w:p>
    <w:p w:rsidR="005E0D65" w:rsidRPr="009B0E39" w:rsidRDefault="005E0D65" w:rsidP="009B0E39">
      <w:pPr>
        <w:spacing w:after="0" w:line="240" w:lineRule="auto"/>
        <w:ind w:firstLine="851"/>
        <w:jc w:val="both"/>
        <w:rPr>
          <w:rFonts w:ascii="Times New Roman" w:hAnsi="Times New Roman"/>
          <w:sz w:val="24"/>
          <w:szCs w:val="24"/>
        </w:rPr>
      </w:pPr>
      <w:bookmarkStart w:id="8" w:name="sub_110102"/>
      <w:bookmarkEnd w:id="7"/>
      <w:r w:rsidRPr="009B0E39">
        <w:rPr>
          <w:rFonts w:ascii="Times New Roman" w:hAnsi="Times New Roman"/>
          <w:sz w:val="24"/>
          <w:szCs w:val="24"/>
        </w:rPr>
        <w:t>- нарушение срока предоставления муниципальной услуги;</w:t>
      </w:r>
    </w:p>
    <w:p w:rsidR="005E0D65" w:rsidRPr="009B0E39" w:rsidRDefault="005E0D65" w:rsidP="009B0E39">
      <w:pPr>
        <w:spacing w:after="0" w:line="240" w:lineRule="auto"/>
        <w:ind w:firstLine="851"/>
        <w:jc w:val="both"/>
        <w:rPr>
          <w:rFonts w:ascii="Times New Roman" w:hAnsi="Times New Roman"/>
          <w:sz w:val="24"/>
          <w:szCs w:val="24"/>
        </w:rPr>
      </w:pPr>
      <w:bookmarkStart w:id="9" w:name="sub_110103"/>
      <w:bookmarkEnd w:id="8"/>
      <w:r w:rsidRPr="009B0E39">
        <w:rPr>
          <w:rFonts w:ascii="Times New Roman" w:hAnsi="Times New Roman"/>
          <w:sz w:val="24"/>
          <w:szCs w:val="24"/>
        </w:rPr>
        <w:t>- 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Петровск – Забайкальского муниципального округа для предоставления муниципальной услуги;</w:t>
      </w:r>
    </w:p>
    <w:p w:rsidR="005E0D65" w:rsidRPr="009B0E39" w:rsidRDefault="005E0D65" w:rsidP="009B0E39">
      <w:pPr>
        <w:spacing w:after="0" w:line="240" w:lineRule="auto"/>
        <w:ind w:firstLine="851"/>
        <w:jc w:val="both"/>
        <w:rPr>
          <w:rFonts w:ascii="Times New Roman" w:hAnsi="Times New Roman"/>
          <w:sz w:val="24"/>
          <w:szCs w:val="24"/>
        </w:rPr>
      </w:pPr>
      <w:bookmarkStart w:id="10" w:name="sub_110104"/>
      <w:bookmarkEnd w:id="9"/>
      <w:r w:rsidRPr="009B0E39">
        <w:rPr>
          <w:rFonts w:ascii="Times New Roman" w:hAnsi="Times New Roman"/>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Петровск – Забайкальского муниципального округа для предоставления муниципальной услуги, у заявителя;</w:t>
      </w:r>
    </w:p>
    <w:p w:rsidR="005E0D65" w:rsidRPr="009B0E39" w:rsidRDefault="005E0D65" w:rsidP="009B0E39">
      <w:pPr>
        <w:spacing w:after="0" w:line="240" w:lineRule="auto"/>
        <w:ind w:firstLine="851"/>
        <w:jc w:val="both"/>
        <w:rPr>
          <w:rFonts w:ascii="Times New Roman" w:hAnsi="Times New Roman"/>
          <w:sz w:val="24"/>
          <w:szCs w:val="24"/>
        </w:rPr>
      </w:pPr>
      <w:bookmarkStart w:id="11" w:name="sub_110105"/>
      <w:bookmarkEnd w:id="10"/>
      <w:r w:rsidRPr="009B0E39">
        <w:rPr>
          <w:rFonts w:ascii="Times New Roman" w:hAnsi="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Петровск – Забайкальского муниципального округа;</w:t>
      </w:r>
    </w:p>
    <w:p w:rsidR="005E0D65" w:rsidRPr="009B0E39" w:rsidRDefault="005E0D65" w:rsidP="009B0E39">
      <w:pPr>
        <w:spacing w:after="0" w:line="240" w:lineRule="auto"/>
        <w:ind w:firstLine="851"/>
        <w:jc w:val="both"/>
        <w:rPr>
          <w:rFonts w:ascii="Times New Roman" w:hAnsi="Times New Roman"/>
          <w:sz w:val="24"/>
          <w:szCs w:val="24"/>
        </w:rPr>
      </w:pPr>
      <w:bookmarkStart w:id="12" w:name="sub_110106"/>
      <w:bookmarkEnd w:id="11"/>
      <w:r w:rsidRPr="009B0E39">
        <w:rPr>
          <w:rFonts w:ascii="Times New Roman" w:hAnsi="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Петровск – Забайкальского муниципального округа;</w:t>
      </w:r>
    </w:p>
    <w:p w:rsidR="005E0D65" w:rsidRPr="009B0E39" w:rsidRDefault="005E0D65" w:rsidP="009B0E39">
      <w:pPr>
        <w:spacing w:after="0" w:line="240" w:lineRule="auto"/>
        <w:ind w:firstLine="851"/>
        <w:jc w:val="both"/>
        <w:rPr>
          <w:rFonts w:ascii="Times New Roman" w:hAnsi="Times New Roman"/>
          <w:sz w:val="24"/>
          <w:szCs w:val="24"/>
        </w:rPr>
      </w:pPr>
      <w:bookmarkStart w:id="13" w:name="sub_110107"/>
      <w:bookmarkEnd w:id="12"/>
      <w:r w:rsidRPr="009B0E39">
        <w:rPr>
          <w:rFonts w:ascii="Times New Roman" w:hAnsi="Times New Roman"/>
          <w:sz w:val="24"/>
          <w:szCs w:val="24"/>
        </w:rPr>
        <w:t>- отказ Исполнителя,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3"/>
      <w:r w:rsidRPr="009B0E39">
        <w:rPr>
          <w:rFonts w:ascii="Times New Roman" w:hAnsi="Times New Roman"/>
          <w:sz w:val="24"/>
          <w:szCs w:val="24"/>
        </w:rPr>
        <w:t>.</w:t>
      </w:r>
    </w:p>
    <w:p w:rsidR="005E0D65" w:rsidRPr="009B0E39" w:rsidRDefault="005E0D65" w:rsidP="009B0E39">
      <w:pPr>
        <w:spacing w:after="0" w:line="240" w:lineRule="auto"/>
        <w:ind w:firstLine="851"/>
        <w:jc w:val="both"/>
        <w:rPr>
          <w:rFonts w:ascii="Times New Roman" w:hAnsi="Times New Roman"/>
          <w:sz w:val="24"/>
          <w:szCs w:val="24"/>
        </w:rPr>
      </w:pPr>
    </w:p>
    <w:p w:rsidR="005E0D65" w:rsidRPr="009B0E39" w:rsidRDefault="005E0D65" w:rsidP="009B0E39">
      <w:pPr>
        <w:spacing w:after="0" w:line="240" w:lineRule="auto"/>
        <w:jc w:val="center"/>
        <w:rPr>
          <w:rFonts w:ascii="Times New Roman" w:hAnsi="Times New Roman"/>
          <w:b/>
          <w:sz w:val="24"/>
          <w:szCs w:val="24"/>
        </w:rPr>
      </w:pPr>
      <w:r w:rsidRPr="009B0E39">
        <w:rPr>
          <w:rFonts w:ascii="Times New Roman" w:hAnsi="Times New Roman"/>
          <w:b/>
          <w:sz w:val="24"/>
          <w:szCs w:val="24"/>
        </w:rPr>
        <w:t>Органы местного самоуправления и уполномоченные</w:t>
      </w:r>
      <w:r w:rsidR="004076B1" w:rsidRPr="009B0E39">
        <w:rPr>
          <w:rFonts w:ascii="Times New Roman" w:hAnsi="Times New Roman"/>
          <w:b/>
          <w:sz w:val="24"/>
          <w:szCs w:val="24"/>
        </w:rPr>
        <w:t xml:space="preserve"> </w:t>
      </w:r>
      <w:r w:rsidRPr="009B0E39">
        <w:rPr>
          <w:rFonts w:ascii="Times New Roman" w:hAnsi="Times New Roman"/>
          <w:b/>
          <w:sz w:val="24"/>
          <w:szCs w:val="24"/>
        </w:rPr>
        <w:t>на рассмотрение жалобы должностные лица, которым может быть направлена жалоба</w:t>
      </w:r>
    </w:p>
    <w:p w:rsidR="005E0D65" w:rsidRPr="009B0E39" w:rsidRDefault="005E0D65" w:rsidP="009B0E39">
      <w:pPr>
        <w:spacing w:after="0" w:line="240" w:lineRule="auto"/>
        <w:jc w:val="center"/>
        <w:rPr>
          <w:rFonts w:ascii="Times New Roman" w:hAnsi="Times New Roman"/>
          <w:sz w:val="24"/>
          <w:szCs w:val="24"/>
        </w:rPr>
      </w:pP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63. Жалоба может быть направлена следующим органам и должностным лицам:</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 руководителю Исполнителя;</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 заместителю главы муниципального округа по социальным вопросам и работе с общественными объединениями;</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 главе Петровск – Забайкальского муниципального округа.</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64. Рассмотрение жалобы не может быть поручено лицу, чьи решения и (или) действия (бездействие) обжалуются.</w:t>
      </w:r>
    </w:p>
    <w:p w:rsidR="005E0D65" w:rsidRPr="009B0E39" w:rsidRDefault="005E0D65" w:rsidP="009B0E39">
      <w:pPr>
        <w:spacing w:after="0" w:line="240" w:lineRule="auto"/>
        <w:ind w:firstLine="851"/>
        <w:jc w:val="both"/>
        <w:rPr>
          <w:rFonts w:ascii="Times New Roman" w:hAnsi="Times New Roman"/>
          <w:sz w:val="24"/>
          <w:szCs w:val="24"/>
        </w:rPr>
      </w:pPr>
      <w:bookmarkStart w:id="14" w:name="sub_55"/>
      <w:r w:rsidRPr="009B0E39">
        <w:rPr>
          <w:rFonts w:ascii="Times New Roman" w:hAnsi="Times New Roman"/>
          <w:sz w:val="24"/>
          <w:szCs w:val="24"/>
        </w:rPr>
        <w:lastRenderedPageBreak/>
        <w:t>Жалоба на решения, принятые руководителем Исполнителя подаются в вышестоящий орган (при его наличии), либо в случае его отсутствия рассматриваются непосредственно руководителем Исполнителя.</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65. Должностное лицо, уполномоченное на рассмотрение жалобы, обязано:</w:t>
      </w:r>
    </w:p>
    <w:bookmarkEnd w:id="14"/>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 обеспечить объективное, всестороннее и своевременное рассмотрение жалобы, при желании заявителя – с участием заявителя или его представителя;</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 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5E0D65" w:rsidRPr="009B0E39" w:rsidRDefault="005E0D65" w:rsidP="009B0E39">
      <w:pPr>
        <w:spacing w:after="0" w:line="240" w:lineRule="auto"/>
        <w:ind w:firstLine="851"/>
        <w:jc w:val="both"/>
        <w:rPr>
          <w:rFonts w:ascii="Times New Roman" w:hAnsi="Times New Roman"/>
          <w:sz w:val="24"/>
          <w:szCs w:val="24"/>
        </w:rPr>
      </w:pPr>
    </w:p>
    <w:p w:rsidR="005E0D65" w:rsidRPr="009B0E39" w:rsidRDefault="005E0D65" w:rsidP="009B0E39">
      <w:pPr>
        <w:pStyle w:val="ConsPlusNormal"/>
        <w:widowControl/>
        <w:ind w:firstLine="0"/>
        <w:jc w:val="center"/>
        <w:rPr>
          <w:rFonts w:ascii="Times New Roman" w:hAnsi="Times New Roman" w:cs="Times New Roman"/>
          <w:b/>
          <w:sz w:val="24"/>
          <w:szCs w:val="24"/>
        </w:rPr>
      </w:pPr>
      <w:r w:rsidRPr="009B0E39">
        <w:rPr>
          <w:rFonts w:ascii="Times New Roman" w:hAnsi="Times New Roman" w:cs="Times New Roman"/>
          <w:b/>
          <w:sz w:val="24"/>
          <w:szCs w:val="24"/>
        </w:rPr>
        <w:t>Порядок подачи и рассмотрения жалобы</w:t>
      </w:r>
    </w:p>
    <w:p w:rsidR="005E0D65" w:rsidRPr="009B0E39" w:rsidRDefault="005E0D65" w:rsidP="009B0E39">
      <w:pPr>
        <w:pStyle w:val="ConsPlusNormal"/>
        <w:widowControl/>
        <w:ind w:firstLine="851"/>
        <w:jc w:val="both"/>
        <w:rPr>
          <w:rFonts w:ascii="Times New Roman" w:hAnsi="Times New Roman" w:cs="Times New Roman"/>
          <w:b/>
          <w:sz w:val="24"/>
          <w:szCs w:val="24"/>
        </w:rPr>
      </w:pP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66. Жалоба подается в письменной форме на бумажном носителе либо в электронном виде в форме электронного документа Исполнителю.</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67. Жалоба может быть направлена:</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 по почте (в адрес руководителя Исполнителя) по адресу: 673005, Забайкальский край, г.Петровск-Забайкальский, пл. Ленина, 1;</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 в адрес заместителя главы муниципального округа по социальным вопросам и работе с общественными объединениями, по адресу: 673005, Забайкальский край, г.Петровск-Забайкальский, пл.Ленина д.1;</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 в адрес главы Петровск – Забайкальского муниципального округа</w:t>
      </w:r>
      <w:r w:rsidRPr="009B0E39">
        <w:rPr>
          <w:rFonts w:ascii="Times New Roman" w:hAnsi="Times New Roman"/>
          <w:i/>
          <w:sz w:val="24"/>
          <w:szCs w:val="24"/>
        </w:rPr>
        <w:t xml:space="preserve"> </w:t>
      </w:r>
      <w:r w:rsidRPr="009B0E39">
        <w:rPr>
          <w:rFonts w:ascii="Times New Roman" w:hAnsi="Times New Roman"/>
          <w:sz w:val="24"/>
          <w:szCs w:val="24"/>
        </w:rPr>
        <w:t>по адресу: 673005, Забайкальский край, г.Петровск-Забайкальский, пл.Ленина д.1;</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 с использованием официального сайта Исполнителя</w:t>
      </w:r>
      <w:r w:rsidRPr="009B0E39">
        <w:rPr>
          <w:rFonts w:ascii="Times New Roman" w:hAnsi="Times New Roman"/>
          <w:i/>
          <w:sz w:val="24"/>
          <w:szCs w:val="24"/>
        </w:rPr>
        <w:t xml:space="preserve"> </w:t>
      </w:r>
      <w:r w:rsidRPr="009B0E39">
        <w:rPr>
          <w:rFonts w:ascii="Times New Roman" w:hAnsi="Times New Roman"/>
          <w:sz w:val="24"/>
          <w:szCs w:val="24"/>
        </w:rPr>
        <w:t>в информационно-телекоммуникационной сети «Интернет;</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 xml:space="preserve">- с использованием Портала государственных и муниципальных услуг Российской Федерации: </w:t>
      </w:r>
      <w:hyperlink r:id="rId15" w:history="1">
        <w:r w:rsidRPr="009B0E39">
          <w:rPr>
            <w:rStyle w:val="aa"/>
            <w:rFonts w:ascii="Times New Roman" w:hAnsi="Times New Roman"/>
            <w:sz w:val="24"/>
            <w:szCs w:val="24"/>
          </w:rPr>
          <w:t>http://www.</w:t>
        </w:r>
        <w:r w:rsidRPr="009B0E39">
          <w:rPr>
            <w:rStyle w:val="aa"/>
            <w:rFonts w:ascii="Times New Roman" w:hAnsi="Times New Roman"/>
            <w:sz w:val="24"/>
            <w:szCs w:val="24"/>
            <w:lang w:val="en-US"/>
          </w:rPr>
          <w:t>gosuslugi</w:t>
        </w:r>
        <w:r w:rsidRPr="009B0E39">
          <w:rPr>
            <w:rStyle w:val="aa"/>
            <w:rFonts w:ascii="Times New Roman" w:hAnsi="Times New Roman"/>
            <w:sz w:val="24"/>
            <w:szCs w:val="24"/>
          </w:rPr>
          <w:t>.ru</w:t>
        </w:r>
      </w:hyperlink>
      <w:r w:rsidRPr="009B0E39">
        <w:rPr>
          <w:rFonts w:ascii="Times New Roman" w:hAnsi="Times New Roman"/>
          <w:sz w:val="24"/>
          <w:szCs w:val="24"/>
        </w:rPr>
        <w:t>;</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 xml:space="preserve"> а также может быть принята при личном приеме заявителя.</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68. Жалоба должна содержать:</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 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 сведения об обжалуемых решениях и действиях (бездействии) Исполнителя, его должностного лица, либо муниципального служащего;</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 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Заявителем могут быть представлены документы (при наличии), подтверждающие доводы заявителя, либо их копии.</w:t>
      </w:r>
    </w:p>
    <w:p w:rsidR="005E0D65" w:rsidRPr="009B0E39" w:rsidRDefault="005E0D65" w:rsidP="009B0E39">
      <w:pPr>
        <w:pStyle w:val="ConsPlusNormal"/>
        <w:widowControl/>
        <w:ind w:firstLine="851"/>
        <w:jc w:val="both"/>
        <w:rPr>
          <w:rFonts w:ascii="Times New Roman" w:hAnsi="Times New Roman" w:cs="Times New Roman"/>
          <w:sz w:val="24"/>
          <w:szCs w:val="24"/>
        </w:rPr>
      </w:pPr>
    </w:p>
    <w:p w:rsidR="005E0D65" w:rsidRPr="009B0E39" w:rsidRDefault="005E0D65" w:rsidP="009B0E39">
      <w:pPr>
        <w:pStyle w:val="ConsPlusNormal"/>
        <w:widowControl/>
        <w:ind w:firstLine="0"/>
        <w:jc w:val="center"/>
        <w:rPr>
          <w:rFonts w:ascii="Times New Roman" w:hAnsi="Times New Roman" w:cs="Times New Roman"/>
          <w:b/>
          <w:sz w:val="24"/>
          <w:szCs w:val="24"/>
        </w:rPr>
      </w:pPr>
      <w:r w:rsidRPr="009B0E39">
        <w:rPr>
          <w:rFonts w:ascii="Times New Roman" w:hAnsi="Times New Roman" w:cs="Times New Roman"/>
          <w:b/>
          <w:sz w:val="24"/>
          <w:szCs w:val="24"/>
        </w:rPr>
        <w:t>Сроки рассмотрения жалобы</w:t>
      </w:r>
    </w:p>
    <w:p w:rsidR="005E0D65" w:rsidRPr="009B0E39" w:rsidRDefault="005E0D65" w:rsidP="009B0E39">
      <w:pPr>
        <w:spacing w:after="0" w:line="240" w:lineRule="auto"/>
        <w:ind w:firstLine="851"/>
        <w:jc w:val="both"/>
        <w:rPr>
          <w:rFonts w:ascii="Times New Roman" w:hAnsi="Times New Roman"/>
          <w:sz w:val="24"/>
          <w:szCs w:val="24"/>
        </w:rPr>
      </w:pP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69. Жалоба, поступившая Исполнителю, подлежит регистрации не позднее следующего рабочего дня со дня ее поступления.</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70.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lastRenderedPageBreak/>
        <w:t xml:space="preserve">71.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E0D65" w:rsidRPr="009B0E39" w:rsidRDefault="005E0D65" w:rsidP="009B0E39">
      <w:pPr>
        <w:spacing w:after="0" w:line="240" w:lineRule="auto"/>
        <w:ind w:firstLine="851"/>
        <w:jc w:val="both"/>
        <w:rPr>
          <w:rFonts w:ascii="Times New Roman" w:hAnsi="Times New Roman"/>
          <w:sz w:val="24"/>
          <w:szCs w:val="24"/>
        </w:rPr>
      </w:pPr>
    </w:p>
    <w:p w:rsidR="005E0D65" w:rsidRPr="009B0E39" w:rsidRDefault="005E0D65" w:rsidP="009B0E39">
      <w:pPr>
        <w:pStyle w:val="ConsPlusNormal"/>
        <w:widowControl/>
        <w:ind w:firstLine="0"/>
        <w:jc w:val="center"/>
        <w:rPr>
          <w:rFonts w:ascii="Times New Roman" w:hAnsi="Times New Roman" w:cs="Times New Roman"/>
          <w:b/>
          <w:sz w:val="24"/>
          <w:szCs w:val="24"/>
        </w:rPr>
      </w:pPr>
      <w:r w:rsidRPr="009B0E39">
        <w:rPr>
          <w:rFonts w:ascii="Times New Roman" w:hAnsi="Times New Roman" w:cs="Times New Roman"/>
          <w:b/>
          <w:sz w:val="24"/>
          <w:szCs w:val="24"/>
        </w:rPr>
        <w:t>Перечень оснований для приостановления рассмотрения жалобы</w:t>
      </w:r>
      <w:r w:rsidR="004076B1" w:rsidRPr="009B0E39">
        <w:rPr>
          <w:rFonts w:ascii="Times New Roman" w:hAnsi="Times New Roman" w:cs="Times New Roman"/>
          <w:b/>
          <w:sz w:val="24"/>
          <w:szCs w:val="24"/>
        </w:rPr>
        <w:t xml:space="preserve"> </w:t>
      </w:r>
      <w:r w:rsidRPr="009B0E39">
        <w:rPr>
          <w:rFonts w:ascii="Times New Roman" w:hAnsi="Times New Roman" w:cs="Times New Roman"/>
          <w:b/>
          <w:sz w:val="24"/>
          <w:szCs w:val="24"/>
        </w:rPr>
        <w:t>в случае, если возможность пр</w:t>
      </w:r>
      <w:r w:rsidR="004076B1" w:rsidRPr="009B0E39">
        <w:rPr>
          <w:rFonts w:ascii="Times New Roman" w:hAnsi="Times New Roman" w:cs="Times New Roman"/>
          <w:b/>
          <w:sz w:val="24"/>
          <w:szCs w:val="24"/>
        </w:rPr>
        <w:t xml:space="preserve">иостановления предусмотрена </w:t>
      </w:r>
      <w:r w:rsidRPr="009B0E39">
        <w:rPr>
          <w:rFonts w:ascii="Times New Roman" w:hAnsi="Times New Roman" w:cs="Times New Roman"/>
          <w:b/>
          <w:sz w:val="24"/>
          <w:szCs w:val="24"/>
        </w:rPr>
        <w:t>законодательством Российской Федерации</w:t>
      </w:r>
    </w:p>
    <w:p w:rsidR="005E0D65" w:rsidRPr="009B0E39" w:rsidRDefault="005E0D65" w:rsidP="009B0E39">
      <w:pPr>
        <w:pStyle w:val="ConsPlusNormal"/>
        <w:widowControl/>
        <w:ind w:firstLine="851"/>
        <w:jc w:val="both"/>
        <w:rPr>
          <w:rFonts w:ascii="Times New Roman" w:hAnsi="Times New Roman" w:cs="Times New Roman"/>
          <w:sz w:val="24"/>
          <w:szCs w:val="24"/>
        </w:rPr>
      </w:pPr>
    </w:p>
    <w:p w:rsidR="005E0D65" w:rsidRPr="009B0E39" w:rsidRDefault="005E0D65" w:rsidP="009B0E39">
      <w:pPr>
        <w:pStyle w:val="ConsPlusNormal"/>
        <w:widowControl/>
        <w:ind w:firstLine="851"/>
        <w:jc w:val="both"/>
        <w:rPr>
          <w:rFonts w:ascii="Times New Roman" w:hAnsi="Times New Roman" w:cs="Times New Roman"/>
          <w:sz w:val="24"/>
          <w:szCs w:val="24"/>
        </w:rPr>
      </w:pPr>
      <w:r w:rsidRPr="009B0E39">
        <w:rPr>
          <w:rFonts w:ascii="Times New Roman" w:hAnsi="Times New Roman" w:cs="Times New Roman"/>
          <w:sz w:val="24"/>
          <w:szCs w:val="24"/>
        </w:rPr>
        <w:t>72. Основания для приостановления рассмотрения жалобы отсутствуют.</w:t>
      </w:r>
    </w:p>
    <w:p w:rsidR="005E0D65" w:rsidRPr="009B0E39" w:rsidRDefault="005E0D65" w:rsidP="009B0E39">
      <w:pPr>
        <w:spacing w:after="0" w:line="240" w:lineRule="auto"/>
        <w:ind w:firstLine="851"/>
        <w:jc w:val="both"/>
        <w:rPr>
          <w:rFonts w:ascii="Times New Roman" w:hAnsi="Times New Roman"/>
          <w:sz w:val="24"/>
          <w:szCs w:val="24"/>
        </w:rPr>
      </w:pPr>
    </w:p>
    <w:p w:rsidR="005E0D65" w:rsidRPr="009B0E39" w:rsidRDefault="005E0D65" w:rsidP="009B0E39">
      <w:pPr>
        <w:pStyle w:val="ConsPlusNormal"/>
        <w:widowControl/>
        <w:ind w:firstLine="0"/>
        <w:jc w:val="center"/>
        <w:rPr>
          <w:rFonts w:ascii="Times New Roman" w:hAnsi="Times New Roman" w:cs="Times New Roman"/>
          <w:b/>
          <w:sz w:val="24"/>
          <w:szCs w:val="24"/>
        </w:rPr>
      </w:pPr>
      <w:r w:rsidRPr="009B0E39">
        <w:rPr>
          <w:rFonts w:ascii="Times New Roman" w:hAnsi="Times New Roman" w:cs="Times New Roman"/>
          <w:b/>
          <w:sz w:val="24"/>
          <w:szCs w:val="24"/>
        </w:rPr>
        <w:t>Результат рассмотрения жалобы</w:t>
      </w:r>
    </w:p>
    <w:p w:rsidR="005E0D65" w:rsidRPr="009B0E39" w:rsidRDefault="005E0D65" w:rsidP="009B0E39">
      <w:pPr>
        <w:spacing w:after="0" w:line="240" w:lineRule="auto"/>
        <w:ind w:firstLine="851"/>
        <w:jc w:val="both"/>
        <w:rPr>
          <w:rFonts w:ascii="Times New Roman" w:hAnsi="Times New Roman"/>
          <w:sz w:val="24"/>
          <w:szCs w:val="24"/>
        </w:rPr>
      </w:pPr>
    </w:p>
    <w:p w:rsidR="005E0D65" w:rsidRPr="009B0E39" w:rsidRDefault="005E0D65" w:rsidP="009B0E39">
      <w:pPr>
        <w:pStyle w:val="ConsPlusNormal"/>
        <w:widowControl/>
        <w:ind w:firstLine="851"/>
        <w:jc w:val="both"/>
        <w:rPr>
          <w:rFonts w:ascii="Times New Roman" w:hAnsi="Times New Roman" w:cs="Times New Roman"/>
          <w:sz w:val="24"/>
          <w:szCs w:val="24"/>
        </w:rPr>
      </w:pPr>
      <w:r w:rsidRPr="009B0E39">
        <w:rPr>
          <w:rFonts w:ascii="Times New Roman" w:hAnsi="Times New Roman" w:cs="Times New Roman"/>
          <w:sz w:val="24"/>
          <w:szCs w:val="24"/>
        </w:rPr>
        <w:t>73.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74. По результатам рассмотрения жалобы Исполнитель принимает одно из следующих решений:</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 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Петровск – Забайкальского муниципального округа, а также в иных формах;</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 отказывает в удовлетворении жалобы.</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75.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76. Уполномоченный на рассмотрение жалобы орган отказывает в удовлетворении жалобы в следующих случаях:</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 наличие вступившего в законную силу решения суда, арбитражного суда по жалобе о том же предмете и по тем же основаниям;</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 подача жалобы лицом, полномочия которого не подтверждены в порядке, установленном законодательством Российской Федерации;</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 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77. Уполномоченный на рассмотрение жалобы орган вправе оставить жалобу без ответа в следующих случаях:</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E0D65" w:rsidRPr="009B0E39" w:rsidRDefault="005E0D65" w:rsidP="009B0E39">
      <w:pPr>
        <w:spacing w:after="0" w:line="240" w:lineRule="auto"/>
        <w:ind w:firstLine="851"/>
        <w:jc w:val="both"/>
        <w:rPr>
          <w:rFonts w:ascii="Times New Roman" w:hAnsi="Times New Roman"/>
          <w:sz w:val="24"/>
          <w:szCs w:val="24"/>
        </w:rPr>
      </w:pPr>
    </w:p>
    <w:p w:rsidR="005E0D65" w:rsidRPr="009B0E39" w:rsidRDefault="005E0D65" w:rsidP="009B0E39">
      <w:pPr>
        <w:spacing w:after="0" w:line="240" w:lineRule="auto"/>
        <w:jc w:val="center"/>
        <w:rPr>
          <w:rFonts w:ascii="Times New Roman" w:hAnsi="Times New Roman"/>
          <w:b/>
          <w:sz w:val="24"/>
          <w:szCs w:val="24"/>
        </w:rPr>
      </w:pPr>
      <w:r w:rsidRPr="009B0E39">
        <w:rPr>
          <w:rFonts w:ascii="Times New Roman" w:hAnsi="Times New Roman"/>
          <w:b/>
          <w:sz w:val="24"/>
          <w:szCs w:val="24"/>
        </w:rPr>
        <w:t>Порядок информирования заявителя о</w:t>
      </w:r>
    </w:p>
    <w:p w:rsidR="005E0D65" w:rsidRPr="009B0E39" w:rsidRDefault="005E0D65" w:rsidP="009B0E39">
      <w:pPr>
        <w:spacing w:after="0" w:line="240" w:lineRule="auto"/>
        <w:jc w:val="center"/>
        <w:rPr>
          <w:rFonts w:ascii="Times New Roman" w:hAnsi="Times New Roman"/>
          <w:b/>
          <w:sz w:val="24"/>
          <w:szCs w:val="24"/>
        </w:rPr>
      </w:pPr>
      <w:r w:rsidRPr="009B0E39">
        <w:rPr>
          <w:rFonts w:ascii="Times New Roman" w:hAnsi="Times New Roman"/>
          <w:b/>
          <w:sz w:val="24"/>
          <w:szCs w:val="24"/>
        </w:rPr>
        <w:t>результатах рассмотрения жалобы</w:t>
      </w:r>
    </w:p>
    <w:p w:rsidR="005E0D65" w:rsidRPr="009B0E39" w:rsidRDefault="005E0D65" w:rsidP="009B0E39">
      <w:pPr>
        <w:spacing w:after="0" w:line="240" w:lineRule="auto"/>
        <w:ind w:firstLine="851"/>
        <w:jc w:val="both"/>
        <w:rPr>
          <w:rFonts w:ascii="Times New Roman" w:hAnsi="Times New Roman"/>
          <w:sz w:val="24"/>
          <w:szCs w:val="24"/>
        </w:rPr>
      </w:pP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78. Не позднее дня, следующего за днем принятия решения, указанного в подпункте 75 настоящего административного регламента, заявителю в письменной форме направляется мотивированный ответ о результатах рассмотрения жалобы.</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79. В ответе по результатам рассмотрения жалобы указываются:</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lastRenderedPageBreak/>
        <w:t>- 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 фамилия, имя, отчество (при наличии) или наименование заявителя;</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 основания для принятия решения по жалобе;</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 принятое по жалобе решение;</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 сведения о порядке обжалования принятого по жалобе решения.</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80. Ответ по результатам рассмотрения жалобы подписывается уполномоченным на рассмотрение жалобы должностным лицом Исполнителя.</w:t>
      </w: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81.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5E0D65" w:rsidRPr="009B0E39" w:rsidRDefault="005E0D65" w:rsidP="009B0E39">
      <w:pPr>
        <w:spacing w:after="0" w:line="240" w:lineRule="auto"/>
        <w:ind w:firstLine="851"/>
        <w:jc w:val="both"/>
        <w:rPr>
          <w:rFonts w:ascii="Times New Roman" w:hAnsi="Times New Roman"/>
          <w:sz w:val="24"/>
          <w:szCs w:val="24"/>
        </w:rPr>
      </w:pPr>
    </w:p>
    <w:p w:rsidR="005E0D65" w:rsidRPr="009B0E39" w:rsidRDefault="005E0D65" w:rsidP="009B0E39">
      <w:pPr>
        <w:spacing w:after="0" w:line="240" w:lineRule="auto"/>
        <w:jc w:val="center"/>
        <w:rPr>
          <w:rFonts w:ascii="Times New Roman" w:hAnsi="Times New Roman"/>
          <w:b/>
          <w:sz w:val="24"/>
          <w:szCs w:val="24"/>
        </w:rPr>
      </w:pPr>
      <w:r w:rsidRPr="009B0E39">
        <w:rPr>
          <w:rFonts w:ascii="Times New Roman" w:hAnsi="Times New Roman"/>
          <w:b/>
          <w:sz w:val="24"/>
          <w:szCs w:val="24"/>
        </w:rPr>
        <w:t>Порядок обжалования решения по жалобе</w:t>
      </w:r>
    </w:p>
    <w:p w:rsidR="005E0D65" w:rsidRPr="0081696B" w:rsidRDefault="005E0D65" w:rsidP="009B0E39">
      <w:pPr>
        <w:spacing w:after="0" w:line="240" w:lineRule="auto"/>
        <w:ind w:firstLine="851"/>
        <w:jc w:val="both"/>
        <w:rPr>
          <w:rFonts w:ascii="Times New Roman" w:hAnsi="Times New Roman"/>
          <w:sz w:val="24"/>
          <w:szCs w:val="24"/>
        </w:rPr>
      </w:pPr>
    </w:p>
    <w:p w:rsidR="005E0D65" w:rsidRPr="009B0E39" w:rsidRDefault="005E0D65" w:rsidP="009B0E39">
      <w:pPr>
        <w:spacing w:after="0" w:line="240" w:lineRule="auto"/>
        <w:ind w:firstLine="851"/>
        <w:jc w:val="both"/>
        <w:rPr>
          <w:rFonts w:ascii="Times New Roman" w:hAnsi="Times New Roman"/>
          <w:color w:val="000000"/>
          <w:sz w:val="24"/>
          <w:szCs w:val="24"/>
        </w:rPr>
      </w:pPr>
      <w:r w:rsidRPr="009B0E39">
        <w:rPr>
          <w:rFonts w:ascii="Times New Roman" w:hAnsi="Times New Roman"/>
          <w:color w:val="000000"/>
          <w:sz w:val="24"/>
          <w:szCs w:val="24"/>
        </w:rPr>
        <w:t>82. Решение, принятое по жалобе, направленной главе Петровск – Забайкальского муниципального округа, может быть обжаловано в вышестоящий орган либо в прокуратуру или в суд в установленном порядке.</w:t>
      </w:r>
    </w:p>
    <w:p w:rsidR="004076B1" w:rsidRPr="009B0E39" w:rsidRDefault="004076B1" w:rsidP="009B0E39">
      <w:pPr>
        <w:spacing w:after="0" w:line="240" w:lineRule="auto"/>
        <w:ind w:firstLine="851"/>
        <w:jc w:val="both"/>
        <w:rPr>
          <w:rFonts w:ascii="Times New Roman" w:hAnsi="Times New Roman"/>
          <w:color w:val="000000"/>
          <w:sz w:val="24"/>
          <w:szCs w:val="24"/>
        </w:rPr>
      </w:pPr>
    </w:p>
    <w:p w:rsidR="005E0D65" w:rsidRPr="009B0E39" w:rsidRDefault="005E0D65" w:rsidP="009B0E39">
      <w:pPr>
        <w:spacing w:after="0" w:line="240" w:lineRule="auto"/>
        <w:jc w:val="center"/>
        <w:rPr>
          <w:rFonts w:ascii="Times New Roman" w:hAnsi="Times New Roman"/>
          <w:b/>
          <w:sz w:val="24"/>
          <w:szCs w:val="24"/>
        </w:rPr>
      </w:pPr>
      <w:r w:rsidRPr="009B0E39">
        <w:rPr>
          <w:rFonts w:ascii="Times New Roman" w:hAnsi="Times New Roman"/>
          <w:b/>
          <w:sz w:val="24"/>
          <w:szCs w:val="24"/>
        </w:rPr>
        <w:t>Право заявителя на получение информации и документов,</w:t>
      </w:r>
      <w:r w:rsidR="004076B1" w:rsidRPr="009B0E39">
        <w:rPr>
          <w:rFonts w:ascii="Times New Roman" w:hAnsi="Times New Roman"/>
          <w:b/>
          <w:sz w:val="24"/>
          <w:szCs w:val="24"/>
        </w:rPr>
        <w:t xml:space="preserve"> </w:t>
      </w:r>
      <w:r w:rsidRPr="009B0E39">
        <w:rPr>
          <w:rFonts w:ascii="Times New Roman" w:hAnsi="Times New Roman"/>
          <w:b/>
          <w:sz w:val="24"/>
          <w:szCs w:val="24"/>
        </w:rPr>
        <w:t>необходимых для обоснования и рассмотрения жалобы</w:t>
      </w:r>
    </w:p>
    <w:p w:rsidR="005E0D65" w:rsidRPr="009B0E39" w:rsidRDefault="005E0D65" w:rsidP="009B0E39">
      <w:pPr>
        <w:spacing w:after="0" w:line="240" w:lineRule="auto"/>
        <w:ind w:firstLine="851"/>
        <w:jc w:val="both"/>
        <w:rPr>
          <w:rFonts w:ascii="Times New Roman" w:hAnsi="Times New Roman"/>
          <w:sz w:val="24"/>
          <w:szCs w:val="24"/>
        </w:rPr>
      </w:pPr>
    </w:p>
    <w:p w:rsidR="005E0D65" w:rsidRPr="009B0E39"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83.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5E0D65" w:rsidRPr="009B0E39" w:rsidRDefault="005E0D65" w:rsidP="009B0E39">
      <w:pPr>
        <w:spacing w:after="0" w:line="240" w:lineRule="auto"/>
        <w:ind w:firstLine="851"/>
        <w:jc w:val="both"/>
        <w:rPr>
          <w:rFonts w:ascii="Times New Roman" w:hAnsi="Times New Roman"/>
          <w:sz w:val="24"/>
          <w:szCs w:val="24"/>
        </w:rPr>
      </w:pPr>
    </w:p>
    <w:p w:rsidR="005E0D65" w:rsidRPr="009B0E39" w:rsidRDefault="005E0D65" w:rsidP="009B0E39">
      <w:pPr>
        <w:spacing w:after="0" w:line="240" w:lineRule="auto"/>
        <w:jc w:val="center"/>
        <w:rPr>
          <w:rFonts w:ascii="Times New Roman" w:hAnsi="Times New Roman"/>
          <w:b/>
          <w:sz w:val="24"/>
          <w:szCs w:val="24"/>
        </w:rPr>
      </w:pPr>
      <w:r w:rsidRPr="009B0E39">
        <w:rPr>
          <w:rFonts w:ascii="Times New Roman" w:hAnsi="Times New Roman"/>
          <w:b/>
          <w:sz w:val="24"/>
          <w:szCs w:val="24"/>
        </w:rPr>
        <w:t>Способы информирования заявителей о порядке</w:t>
      </w:r>
      <w:r w:rsidR="004076B1" w:rsidRPr="009B0E39">
        <w:rPr>
          <w:rFonts w:ascii="Times New Roman" w:hAnsi="Times New Roman"/>
          <w:b/>
          <w:sz w:val="24"/>
          <w:szCs w:val="24"/>
        </w:rPr>
        <w:t xml:space="preserve"> </w:t>
      </w:r>
      <w:r w:rsidRPr="009B0E39">
        <w:rPr>
          <w:rFonts w:ascii="Times New Roman" w:hAnsi="Times New Roman"/>
          <w:b/>
          <w:sz w:val="24"/>
          <w:szCs w:val="24"/>
        </w:rPr>
        <w:t>подачи и рассмотрения жалобы</w:t>
      </w:r>
    </w:p>
    <w:p w:rsidR="005E0D65" w:rsidRPr="009B0E39" w:rsidRDefault="005E0D65" w:rsidP="009B0E39">
      <w:pPr>
        <w:spacing w:after="0" w:line="240" w:lineRule="auto"/>
        <w:ind w:firstLine="851"/>
        <w:jc w:val="both"/>
        <w:rPr>
          <w:rFonts w:ascii="Times New Roman" w:hAnsi="Times New Roman"/>
          <w:sz w:val="24"/>
          <w:szCs w:val="24"/>
        </w:rPr>
      </w:pPr>
    </w:p>
    <w:p w:rsidR="0081696B" w:rsidRDefault="005E0D65" w:rsidP="009B0E39">
      <w:pPr>
        <w:spacing w:after="0" w:line="240" w:lineRule="auto"/>
        <w:ind w:firstLine="851"/>
        <w:jc w:val="both"/>
        <w:rPr>
          <w:rFonts w:ascii="Times New Roman" w:hAnsi="Times New Roman"/>
          <w:sz w:val="24"/>
          <w:szCs w:val="24"/>
        </w:rPr>
      </w:pPr>
      <w:r w:rsidRPr="009B0E39">
        <w:rPr>
          <w:rFonts w:ascii="Times New Roman" w:hAnsi="Times New Roman"/>
          <w:sz w:val="24"/>
          <w:szCs w:val="24"/>
        </w:rPr>
        <w:t>84. Информация о порядке подачи и рассмотрения жалобы размещается на официальном сайте Исполнителя, 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81696B" w:rsidRDefault="0081696B">
      <w:pPr>
        <w:suppressAutoHyphens w:val="0"/>
        <w:spacing w:after="160" w:line="259" w:lineRule="auto"/>
        <w:rPr>
          <w:rFonts w:ascii="Times New Roman" w:hAnsi="Times New Roman"/>
          <w:sz w:val="24"/>
          <w:szCs w:val="24"/>
        </w:rPr>
      </w:pPr>
      <w:r>
        <w:rPr>
          <w:rFonts w:ascii="Times New Roman" w:hAnsi="Times New Roman"/>
          <w:sz w:val="24"/>
          <w:szCs w:val="24"/>
        </w:rPr>
        <w:br w:type="page"/>
      </w:r>
    </w:p>
    <w:bookmarkEnd w:id="6"/>
    <w:p w:rsidR="005E0D65" w:rsidRPr="0081696B" w:rsidRDefault="005E0D65" w:rsidP="005E0D65">
      <w:pPr>
        <w:pStyle w:val="af0"/>
        <w:spacing w:before="0" w:after="0"/>
        <w:jc w:val="right"/>
      </w:pPr>
      <w:r w:rsidRPr="0081696B">
        <w:lastRenderedPageBreak/>
        <w:t>Приложение 1</w:t>
      </w:r>
    </w:p>
    <w:p w:rsidR="005E0D65" w:rsidRPr="0081696B" w:rsidRDefault="005E0D65" w:rsidP="00F62E4E">
      <w:pPr>
        <w:pStyle w:val="af0"/>
        <w:spacing w:before="0" w:after="0"/>
        <w:jc w:val="right"/>
      </w:pPr>
      <w:r w:rsidRPr="0081696B">
        <w:t>к административному регламенту по предоставлению муниципальной услуги «Зачисление в муниципальные образовательные организации на территории Петровск-Забайкальского муниципального округа, реализующие основную образовательную программу начального общего, основного общего и среднего общего образования»</w:t>
      </w:r>
    </w:p>
    <w:p w:rsidR="005E0D65" w:rsidRDefault="005E0D65" w:rsidP="005E0D65">
      <w:pPr>
        <w:pStyle w:val="ConsPlusNormal"/>
        <w:ind w:firstLine="709"/>
        <w:jc w:val="both"/>
        <w:rPr>
          <w:rFonts w:ascii="Times New Roman" w:hAnsi="Times New Roman" w:cs="Times New Roman"/>
          <w:sz w:val="24"/>
          <w:szCs w:val="24"/>
        </w:rPr>
      </w:pPr>
    </w:p>
    <w:p w:rsidR="005E0D65" w:rsidRDefault="005E0D65" w:rsidP="005E0D65">
      <w:pPr>
        <w:pStyle w:val="ConsPlusNormal"/>
        <w:ind w:firstLine="709"/>
        <w:jc w:val="both"/>
        <w:rPr>
          <w:rFonts w:ascii="Times New Roman" w:hAnsi="Times New Roman" w:cs="Times New Roman"/>
          <w:sz w:val="24"/>
          <w:szCs w:val="24"/>
        </w:rPr>
      </w:pPr>
    </w:p>
    <w:p w:rsidR="005E0D65" w:rsidRDefault="005E0D65" w:rsidP="005E0D65">
      <w:pPr>
        <w:pStyle w:val="ConsPlusNormal"/>
        <w:ind w:firstLine="709"/>
        <w:jc w:val="both"/>
        <w:rPr>
          <w:rFonts w:ascii="Times New Roman" w:hAnsi="Times New Roman" w:cs="Times New Roman"/>
          <w:sz w:val="24"/>
          <w:szCs w:val="24"/>
        </w:rPr>
      </w:pPr>
    </w:p>
    <w:p w:rsidR="005E0D65" w:rsidRDefault="005E0D65" w:rsidP="005E0D65">
      <w:pPr>
        <w:pStyle w:val="af"/>
        <w:jc w:val="center"/>
        <w:rPr>
          <w:rFonts w:ascii="Times New Roman" w:hAnsi="Times New Roman"/>
          <w:b/>
          <w:sz w:val="28"/>
          <w:szCs w:val="28"/>
        </w:rPr>
      </w:pPr>
      <w:r>
        <w:rPr>
          <w:rFonts w:ascii="Times New Roman" w:hAnsi="Times New Roman"/>
          <w:b/>
          <w:sz w:val="28"/>
          <w:szCs w:val="28"/>
        </w:rPr>
        <w:t>Блок – схема</w:t>
      </w:r>
    </w:p>
    <w:p w:rsidR="005E0D65" w:rsidRDefault="005E0D65" w:rsidP="005E0D65">
      <w:pPr>
        <w:pStyle w:val="af"/>
        <w:jc w:val="center"/>
        <w:rPr>
          <w:rFonts w:ascii="Times New Roman" w:hAnsi="Times New Roman"/>
          <w:b/>
          <w:sz w:val="28"/>
          <w:szCs w:val="28"/>
        </w:rPr>
      </w:pPr>
      <w:r>
        <w:rPr>
          <w:rFonts w:ascii="Times New Roman" w:hAnsi="Times New Roman"/>
          <w:b/>
          <w:sz w:val="28"/>
          <w:szCs w:val="28"/>
        </w:rPr>
        <w:t xml:space="preserve">последовательности действий при предоставлении </w:t>
      </w:r>
    </w:p>
    <w:p w:rsidR="005E0D65" w:rsidRDefault="005E0D65" w:rsidP="005E0D65">
      <w:pPr>
        <w:pStyle w:val="af"/>
        <w:jc w:val="center"/>
        <w:rPr>
          <w:rFonts w:ascii="Times New Roman" w:hAnsi="Times New Roman"/>
          <w:b/>
          <w:sz w:val="28"/>
          <w:szCs w:val="28"/>
        </w:rPr>
      </w:pPr>
      <w:r>
        <w:rPr>
          <w:rFonts w:ascii="Times New Roman" w:hAnsi="Times New Roman"/>
          <w:b/>
          <w:sz w:val="28"/>
          <w:szCs w:val="28"/>
        </w:rPr>
        <w:t>муниципальной услуги «Зачисление в муниципальные образовательные организации, реализующие основную образовательную программу начального общего, основного общего и среднего общего образования»</w:t>
      </w:r>
    </w:p>
    <w:p w:rsidR="005E0D65" w:rsidRDefault="00804EB7" w:rsidP="005E0D65">
      <w:pPr>
        <w:pStyle w:val="af"/>
        <w:jc w:val="center"/>
        <w:rPr>
          <w:rFonts w:ascii="Times New Roman" w:hAnsi="Times New Roman"/>
          <w:b/>
          <w:sz w:val="28"/>
          <w:szCs w:val="28"/>
        </w:rPr>
      </w:pPr>
      <w:r w:rsidRPr="00804EB7">
        <w:rPr>
          <w:noProof/>
          <w:lang w:eastAsia="ru-RU"/>
        </w:rPr>
        <w:pict>
          <v:shapetype id="_x0000_t202" coordsize="21600,21600" o:spt="202" path="m,l,21600r21600,l21600,xe">
            <v:stroke joinstyle="miter"/>
            <v:path gradientshapeok="t" o:connecttype="rect"/>
          </v:shapetype>
          <v:shape id="Надпись 5" o:spid="_x0000_s1026" type="#_x0000_t202" style="position:absolute;left:0;text-align:left;margin-left:0;margin-top:9.35pt;width:311.9pt;height:55.1pt;z-index:251659264;visibility:visible;mso-wrap-distance-left:9.05pt;mso-wrap-distance-right:9.05pt;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" strokeweight=".5pt">
            <v:textbox inset="7.45pt,3.85pt,7.45pt,3.85pt">
              <w:txbxContent>
                <w:p w:rsidR="00005EEF" w:rsidRDefault="00005EEF" w:rsidP="005E0D65">
                  <w:pPr>
                    <w:spacing w:after="0" w:line="240" w:lineRule="auto"/>
                    <w:jc w:val="center"/>
                    <w:rPr>
                      <w:rFonts w:ascii="Times New Roman" w:hAnsi="Times New Roman" w:cs="Arial"/>
                      <w:sz w:val="28"/>
                      <w:szCs w:val="28"/>
                    </w:rPr>
                  </w:pPr>
                  <w:r>
                    <w:rPr>
                      <w:rFonts w:ascii="Times New Roman" w:hAnsi="Times New Roman" w:cs="Arial"/>
                      <w:sz w:val="28"/>
                      <w:szCs w:val="28"/>
                    </w:rPr>
                    <w:t>Прием документов, необходимых для предоставления муниципальной услуги</w:t>
                  </w:r>
                </w:p>
                <w:p w:rsidR="00005EEF" w:rsidRDefault="00005EEF" w:rsidP="005E0D65"/>
              </w:txbxContent>
            </v:textbox>
            <w10:wrap anchorx="margin"/>
          </v:shape>
        </w:pict>
      </w:r>
    </w:p>
    <w:p w:rsidR="005E0D65" w:rsidRDefault="005E0D65" w:rsidP="005E0D65">
      <w:pPr>
        <w:pStyle w:val="af"/>
        <w:jc w:val="center"/>
        <w:rPr>
          <w:rFonts w:ascii="Times New Roman" w:hAnsi="Times New Roman"/>
          <w:b/>
          <w:sz w:val="28"/>
          <w:szCs w:val="28"/>
        </w:rPr>
      </w:pPr>
    </w:p>
    <w:p w:rsidR="005E0D65" w:rsidRDefault="005E0D65" w:rsidP="005E0D65">
      <w:pPr>
        <w:pStyle w:val="af"/>
        <w:jc w:val="center"/>
        <w:rPr>
          <w:rFonts w:ascii="Times New Roman" w:hAnsi="Times New Roman"/>
          <w:sz w:val="28"/>
          <w:szCs w:val="28"/>
        </w:rPr>
      </w:pPr>
    </w:p>
    <w:p w:rsidR="005E0D65" w:rsidRDefault="005E0D65" w:rsidP="005E0D65">
      <w:pPr>
        <w:pStyle w:val="af"/>
        <w:jc w:val="center"/>
        <w:rPr>
          <w:rFonts w:ascii="Times New Roman" w:hAnsi="Times New Roman"/>
          <w:sz w:val="28"/>
          <w:szCs w:val="28"/>
        </w:rPr>
      </w:pPr>
    </w:p>
    <w:p w:rsidR="005E0D65" w:rsidRDefault="00804EB7" w:rsidP="005E0D65">
      <w:pPr>
        <w:pStyle w:val="af"/>
        <w:jc w:val="center"/>
        <w:rPr>
          <w:rFonts w:ascii="Times New Roman" w:hAnsi="Times New Roman"/>
          <w:sz w:val="28"/>
          <w:szCs w:val="28"/>
        </w:rPr>
      </w:pPr>
      <w:r w:rsidRPr="00804EB7">
        <w:rPr>
          <w:rFonts w:ascii="Times New Roman" w:hAnsi="Times New Roman"/>
          <w:noProof/>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7" o:spid="_x0000_s1036" type="#_x0000_t67" style="position:absolute;left:0;text-align:left;margin-left:0;margin-top:.6pt;width:18pt;height:33.75pt;z-index:251683840;visibility:visible;mso-position-horizontal:center;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" adj="15840" fillcolor="white [3201]" strokecolor="black [3213]" strokeweight="1pt">
            <w10:wrap anchorx="margin"/>
          </v:shape>
        </w:pict>
      </w:r>
    </w:p>
    <w:p w:rsidR="005E0D65" w:rsidRDefault="005E0D65" w:rsidP="005E0D65">
      <w:pPr>
        <w:pStyle w:val="af"/>
        <w:jc w:val="center"/>
        <w:rPr>
          <w:rFonts w:ascii="Times New Roman" w:hAnsi="Times New Roman"/>
          <w:sz w:val="28"/>
          <w:szCs w:val="28"/>
        </w:rPr>
      </w:pPr>
    </w:p>
    <w:p w:rsidR="005E0D65" w:rsidRDefault="00804EB7" w:rsidP="005E0D65">
      <w:pPr>
        <w:pStyle w:val="af"/>
        <w:jc w:val="center"/>
        <w:rPr>
          <w:rFonts w:ascii="Times New Roman" w:hAnsi="Times New Roman"/>
          <w:sz w:val="28"/>
          <w:szCs w:val="28"/>
        </w:rPr>
      </w:pPr>
      <w:r w:rsidRPr="00804EB7">
        <w:rPr>
          <w:noProof/>
          <w:lang w:eastAsia="ru-RU"/>
        </w:rPr>
        <w:pict>
          <v:shape id="Надпись 6" o:spid="_x0000_s1027" type="#_x0000_t202" style="position:absolute;left:0;text-align:left;margin-left:0;margin-top:1.55pt;width:311.9pt;height:55.1pt;z-index:251665408;visibility:visible;mso-wrap-distance-left:9.05pt;mso-wrap-distance-right:9.05pt;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" strokeweight=".5pt">
            <v:textbox inset="7.45pt,3.85pt,7.45pt,3.85pt">
              <w:txbxContent>
                <w:p w:rsidR="00005EEF" w:rsidRDefault="00005EEF" w:rsidP="008C06CD">
                  <w:pPr>
                    <w:spacing w:after="0" w:line="240" w:lineRule="auto"/>
                    <w:jc w:val="center"/>
                    <w:rPr>
                      <w:rFonts w:ascii="Times New Roman" w:hAnsi="Times New Roman" w:cs="Arial"/>
                      <w:sz w:val="28"/>
                      <w:szCs w:val="28"/>
                    </w:rPr>
                  </w:pPr>
                  <w:r>
                    <w:rPr>
                      <w:rFonts w:ascii="Times New Roman" w:hAnsi="Times New Roman" w:cs="Arial"/>
                      <w:sz w:val="28"/>
                      <w:szCs w:val="28"/>
                    </w:rPr>
                    <w:t>Рассмотрение представленных документов</w:t>
                  </w:r>
                </w:p>
                <w:p w:rsidR="00005EEF" w:rsidRDefault="00005EEF" w:rsidP="008C06CD"/>
              </w:txbxContent>
            </v:textbox>
            <w10:wrap anchorx="margin"/>
          </v:shape>
        </w:pict>
      </w:r>
    </w:p>
    <w:p w:rsidR="005E0D65" w:rsidRDefault="005E0D65" w:rsidP="005E0D65"/>
    <w:p w:rsidR="005E0D65" w:rsidRDefault="00804EB7" w:rsidP="005E0D65">
      <w:r w:rsidRPr="00804EB7">
        <w:rPr>
          <w:rFonts w:ascii="Times New Roman" w:hAnsi="Times New Roman"/>
          <w:noProof/>
          <w:sz w:val="24"/>
          <w:szCs w:val="24"/>
          <w:lang w:eastAsia="ru-RU"/>
        </w:rPr>
        <w:pict>
          <v:shape id="Стрелка вниз 18" o:spid="_x0000_s1035" type="#_x0000_t67" style="position:absolute;margin-left:232.2pt;margin-top:14.05pt;width:20.25pt;height:37.5pt;z-index:25168588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" adj="15768" fillcolor="white [3201]" strokecolor="black [3213]" strokeweight="1pt">
            <w10:wrap anchorx="margin"/>
          </v:shape>
        </w:pict>
      </w:r>
    </w:p>
    <w:p w:rsidR="005E0D65" w:rsidRDefault="005E0D65" w:rsidP="005E0D65"/>
    <w:p w:rsidR="005E0D65" w:rsidRDefault="00804EB7" w:rsidP="005E0D65">
      <w:r>
        <w:rPr>
          <w:noProof/>
          <w:lang w:eastAsia="ru-RU"/>
        </w:rPr>
        <w:pict>
          <v:shape id="Надпись 7" o:spid="_x0000_s1028" type="#_x0000_t202" style="position:absolute;margin-left:0;margin-top:.7pt;width:311.9pt;height:55.1pt;z-index:251667456;visibility:visible;mso-wrap-distance-left:9.05pt;mso-wrap-distance-right:9.05pt;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" strokeweight=".5pt">
            <v:textbox inset="7.45pt,3.85pt,7.45pt,3.85pt">
              <w:txbxContent>
                <w:p w:rsidR="00005EEF" w:rsidRDefault="00005EEF" w:rsidP="008C06CD">
                  <w:pPr>
                    <w:spacing w:after="0" w:line="240" w:lineRule="auto"/>
                    <w:jc w:val="center"/>
                    <w:rPr>
                      <w:rFonts w:ascii="Times New Roman" w:hAnsi="Times New Roman" w:cs="Arial"/>
                      <w:sz w:val="28"/>
                      <w:szCs w:val="28"/>
                    </w:rPr>
                  </w:pPr>
                  <w:r>
                    <w:rPr>
                      <w:rFonts w:ascii="Times New Roman" w:hAnsi="Times New Roman" w:cs="Arial"/>
                      <w:sz w:val="28"/>
                      <w:szCs w:val="28"/>
                    </w:rPr>
                    <w:t>Формирование и направление межведомственных запросов</w:t>
                  </w:r>
                </w:p>
                <w:p w:rsidR="00005EEF" w:rsidRDefault="00005EEF" w:rsidP="008C06CD"/>
              </w:txbxContent>
            </v:textbox>
            <w10:wrap anchorx="margin"/>
          </v:shape>
        </w:pict>
      </w:r>
    </w:p>
    <w:p w:rsidR="005E0D65" w:rsidRDefault="005E0D65" w:rsidP="005E0D65"/>
    <w:p w:rsidR="005E0D65" w:rsidRDefault="00804EB7" w:rsidP="005E0D65">
      <w:r w:rsidRPr="00804EB7">
        <w:rPr>
          <w:rFonts w:ascii="Times New Roman" w:hAnsi="Times New Roman"/>
          <w:noProof/>
          <w:sz w:val="24"/>
          <w:szCs w:val="24"/>
          <w:lang w:eastAsia="ru-RU"/>
        </w:rPr>
        <w:pict>
          <v:shape id="Стрелка вниз 15" o:spid="_x0000_s1034" type="#_x0000_t67" style="position:absolute;margin-left:0;margin-top:4.5pt;width:18pt;height:33.75pt;z-index:251681792;visibility:visible;mso-position-horizontal:center;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" adj="15840" fillcolor="white [3201]" strokecolor="black [3213]" strokeweight="1pt">
            <w10:wrap anchorx="margin"/>
          </v:shape>
        </w:pict>
      </w:r>
    </w:p>
    <w:p w:rsidR="005E0D65" w:rsidRDefault="005E0D65" w:rsidP="005E0D65">
      <w:pPr>
        <w:pStyle w:val="ConsPlusNormal"/>
        <w:ind w:firstLine="709"/>
        <w:jc w:val="both"/>
        <w:rPr>
          <w:rFonts w:ascii="Times New Roman" w:hAnsi="Times New Roman" w:cs="Times New Roman"/>
          <w:sz w:val="24"/>
          <w:szCs w:val="24"/>
        </w:rPr>
      </w:pPr>
    </w:p>
    <w:p w:rsidR="005E0D65" w:rsidRDefault="00804EB7" w:rsidP="005E0D65">
      <w:pPr>
        <w:pStyle w:val="ConsPlusNormal"/>
        <w:ind w:firstLine="709"/>
        <w:jc w:val="both"/>
        <w:rPr>
          <w:rFonts w:ascii="Times New Roman" w:hAnsi="Times New Roman" w:cs="Times New Roman"/>
          <w:sz w:val="24"/>
          <w:szCs w:val="24"/>
        </w:rPr>
      </w:pPr>
      <w:r w:rsidRPr="00804EB7">
        <w:rPr>
          <w:noProof/>
          <w:lang w:eastAsia="ru-RU"/>
        </w:rPr>
        <w:pict>
          <v:shape id="Надпись 8" o:spid="_x0000_s1029" type="#_x0000_t202" style="position:absolute;left:0;text-align:left;margin-left:0;margin-top:.45pt;width:311.9pt;height:55.1pt;z-index:251669504;visibility:visible;mso-wrap-distance-left:9.05pt;mso-wrap-distance-right:9.05pt;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" strokeweight=".5pt">
            <v:textbox inset="7.45pt,3.85pt,7.45pt,3.85pt">
              <w:txbxContent>
                <w:p w:rsidR="00005EEF" w:rsidRDefault="00005EEF" w:rsidP="008C06CD">
                  <w:pPr>
                    <w:spacing w:after="0" w:line="240" w:lineRule="auto"/>
                    <w:jc w:val="center"/>
                    <w:rPr>
                      <w:rFonts w:ascii="Times New Roman" w:hAnsi="Times New Roman" w:cs="Arial"/>
                      <w:sz w:val="28"/>
                      <w:szCs w:val="28"/>
                    </w:rPr>
                  </w:pPr>
                  <w:r>
                    <w:rPr>
                      <w:rFonts w:ascii="Times New Roman" w:hAnsi="Times New Roman" w:cs="Arial"/>
                      <w:sz w:val="28"/>
                      <w:szCs w:val="28"/>
                    </w:rPr>
                    <w:t>Принятие решения о предоставлении муниципальной услуги</w:t>
                  </w:r>
                </w:p>
                <w:p w:rsidR="00005EEF" w:rsidRDefault="00005EEF" w:rsidP="008C06CD"/>
              </w:txbxContent>
            </v:textbox>
            <w10:wrap anchorx="margin"/>
          </v:shape>
        </w:pict>
      </w:r>
    </w:p>
    <w:p w:rsidR="005E0D65" w:rsidRDefault="00804EB7" w:rsidP="005E0D65">
      <w:pPr>
        <w:pStyle w:val="ConsPlusNormal"/>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pict>
          <v:shape id="Стрелка углом вверх 13" o:spid="_x0000_s1033" style="position:absolute;left:0;text-align:left;margin-left:21.45pt;margin-top:8.5pt;width:61.5pt;height:78.75pt;rotation:18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81050,1000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" path="m,804864r488156,l488156,195263r-97631,l585788,,781050,195263r-97631,l683419,1000126,,1000126,,804864xe" fillcolor="white [3201]" strokecolor="black [3213]" strokeweight="1pt">
            <v:stroke joinstyle="miter"/>
            <v:path arrowok="t" o:connecttype="custom" o:connectlocs="0,804864;488156,804864;488156,195263;390525,195263;585788,0;781050,195263;683419,195263;683419,1000126;0,1000126;0,804864" o:connectangles="0,0,0,0,0,0,0,0,0,0"/>
          </v:shape>
        </w:pict>
      </w:r>
    </w:p>
    <w:p w:rsidR="005E0D65" w:rsidRDefault="005E0D65" w:rsidP="005E0D65">
      <w:pPr>
        <w:pStyle w:val="ConsPlusNormal"/>
        <w:ind w:firstLine="709"/>
        <w:jc w:val="both"/>
        <w:rPr>
          <w:rFonts w:ascii="Times New Roman" w:hAnsi="Times New Roman" w:cs="Times New Roman"/>
          <w:sz w:val="24"/>
          <w:szCs w:val="24"/>
        </w:rPr>
      </w:pPr>
    </w:p>
    <w:p w:rsidR="005E0D65" w:rsidRDefault="005E0D65" w:rsidP="005E0D65">
      <w:pPr>
        <w:pStyle w:val="ConsPlusNormal"/>
        <w:ind w:firstLine="709"/>
        <w:jc w:val="both"/>
        <w:rPr>
          <w:rFonts w:ascii="Times New Roman" w:hAnsi="Times New Roman" w:cs="Times New Roman"/>
          <w:sz w:val="24"/>
          <w:szCs w:val="24"/>
        </w:rPr>
      </w:pPr>
    </w:p>
    <w:p w:rsidR="005E0D65" w:rsidRDefault="00804EB7" w:rsidP="005E0D65">
      <w:pPr>
        <w:pStyle w:val="ConsPlusNormal"/>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pict>
          <v:shape id="Стрелка вниз 14" o:spid="_x0000_s1032" type="#_x0000_t67" style="position:absolute;left:0;text-align:left;margin-left:352.95pt;margin-top:.85pt;width:18.75pt;height:30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" adj="14850" fillcolor="white [3201]" strokecolor="black [3213]" strokeweight="1pt"/>
        </w:pict>
      </w:r>
    </w:p>
    <w:p w:rsidR="005E0D65" w:rsidRDefault="005E0D65" w:rsidP="005E0D65">
      <w:pPr>
        <w:pStyle w:val="ConsPlusNormal"/>
        <w:ind w:firstLine="709"/>
        <w:jc w:val="both"/>
        <w:rPr>
          <w:rFonts w:ascii="Times New Roman" w:hAnsi="Times New Roman" w:cs="Times New Roman"/>
          <w:sz w:val="24"/>
          <w:szCs w:val="24"/>
        </w:rPr>
      </w:pPr>
    </w:p>
    <w:p w:rsidR="005E0D65" w:rsidRDefault="00804EB7" w:rsidP="005E0D65">
      <w:pPr>
        <w:pStyle w:val="ConsPlusNormal"/>
        <w:ind w:firstLine="709"/>
        <w:jc w:val="both"/>
        <w:rPr>
          <w:rFonts w:ascii="Times New Roman" w:hAnsi="Times New Roman" w:cs="Times New Roman"/>
          <w:sz w:val="24"/>
          <w:szCs w:val="24"/>
        </w:rPr>
      </w:pPr>
      <w:r w:rsidRPr="00804EB7">
        <w:rPr>
          <w:noProof/>
          <w:lang w:eastAsia="ru-RU"/>
        </w:rPr>
        <w:pict>
          <v:shape id="Надпись 2" o:spid="_x0000_s1030" type="#_x0000_t202" style="position:absolute;left:0;text-align:left;margin-left:224.95pt;margin-top:3.2pt;width:257.3pt;height:129.8pt;z-index:25166233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" strokeweight=".5pt">
            <v:textbox inset="7.45pt,3.85pt,7.45pt,3.85pt">
              <w:txbxContent>
                <w:p w:rsidR="00005EEF" w:rsidRDefault="00005EEF" w:rsidP="005E0D65">
                  <w:pPr>
                    <w:spacing w:after="0" w:line="240" w:lineRule="auto"/>
                    <w:jc w:val="center"/>
                    <w:rPr>
                      <w:rFonts w:ascii="Times New Roman" w:hAnsi="Times New Roman"/>
                      <w:sz w:val="28"/>
                      <w:szCs w:val="28"/>
                    </w:rPr>
                  </w:pPr>
                  <w:r>
                    <w:rPr>
                      <w:rFonts w:ascii="Times New Roman" w:hAnsi="Times New Roman" w:cs="Arial"/>
                      <w:sz w:val="28"/>
                      <w:szCs w:val="28"/>
                    </w:rPr>
                    <w:t xml:space="preserve">Зачисление ребенка </w:t>
                  </w:r>
                  <w:r>
                    <w:rPr>
                      <w:rFonts w:ascii="Times New Roman" w:hAnsi="Times New Roman"/>
                      <w:sz w:val="28"/>
                      <w:szCs w:val="28"/>
                    </w:rPr>
                    <w:t>в муниципальные образовательные организации, реализующие основную образовательную программу начального общего, основного общего и среднего общего образования</w:t>
                  </w:r>
                </w:p>
                <w:p w:rsidR="00005EEF" w:rsidRDefault="00005EEF" w:rsidP="005E0D65"/>
              </w:txbxContent>
            </v:textbox>
          </v:shape>
        </w:pict>
      </w:r>
    </w:p>
    <w:p w:rsidR="005E0D65" w:rsidRDefault="00804EB7" w:rsidP="005E0D65">
      <w:pPr>
        <w:pStyle w:val="ConsPlusNormal"/>
        <w:ind w:firstLine="709"/>
        <w:jc w:val="both"/>
        <w:rPr>
          <w:rFonts w:ascii="Times New Roman" w:hAnsi="Times New Roman" w:cs="Times New Roman"/>
          <w:sz w:val="24"/>
          <w:szCs w:val="24"/>
        </w:rPr>
      </w:pPr>
      <w:r w:rsidRPr="00804EB7">
        <w:rPr>
          <w:noProof/>
          <w:lang w:eastAsia="ru-RU"/>
        </w:rPr>
        <w:pict>
          <v:shape id="Надпись 1" o:spid="_x0000_s1031" type="#_x0000_t202" style="position:absolute;left:0;text-align:left;margin-left:-18.95pt;margin-top:6.65pt;width:203.9pt;height:65.95pt;z-index:25166336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" strokeweight=".5pt">
            <v:textbox inset="7.45pt,3.85pt,7.45pt,3.85pt">
              <w:txbxContent>
                <w:p w:rsidR="00005EEF" w:rsidRDefault="00005EEF" w:rsidP="005E0D65">
                  <w:pPr>
                    <w:spacing w:after="0" w:line="240" w:lineRule="auto"/>
                    <w:jc w:val="center"/>
                    <w:rPr>
                      <w:rFonts w:ascii="Times New Roman" w:hAnsi="Times New Roman" w:cs="Arial"/>
                      <w:sz w:val="28"/>
                      <w:szCs w:val="28"/>
                    </w:rPr>
                  </w:pPr>
                  <w:r>
                    <w:rPr>
                      <w:rFonts w:ascii="Times New Roman" w:hAnsi="Times New Roman" w:cs="Arial"/>
                      <w:sz w:val="28"/>
                      <w:szCs w:val="28"/>
                    </w:rPr>
                    <w:t>Отказ в предоставлении муниципальной услуги</w:t>
                  </w:r>
                </w:p>
              </w:txbxContent>
            </v:textbox>
          </v:shape>
        </w:pict>
      </w:r>
    </w:p>
    <w:p w:rsidR="005E0D65" w:rsidRDefault="005E0D65" w:rsidP="005E0D65">
      <w:pPr>
        <w:pStyle w:val="ConsPlusNormal"/>
        <w:ind w:firstLine="709"/>
        <w:jc w:val="both"/>
        <w:rPr>
          <w:rFonts w:ascii="Times New Roman" w:hAnsi="Times New Roman" w:cs="Times New Roman"/>
          <w:sz w:val="24"/>
          <w:szCs w:val="24"/>
        </w:rPr>
      </w:pPr>
    </w:p>
    <w:p w:rsidR="005E0D65" w:rsidRDefault="005E0D65" w:rsidP="005E0D65">
      <w:pPr>
        <w:pStyle w:val="ConsPlusNormal"/>
        <w:ind w:firstLine="709"/>
        <w:jc w:val="both"/>
        <w:rPr>
          <w:rFonts w:ascii="Times New Roman" w:hAnsi="Times New Roman" w:cs="Times New Roman"/>
          <w:sz w:val="24"/>
          <w:szCs w:val="24"/>
        </w:rPr>
      </w:pPr>
    </w:p>
    <w:p w:rsidR="005E0D65" w:rsidRDefault="005E0D65" w:rsidP="005E0D65">
      <w:pPr>
        <w:pStyle w:val="ConsPlusNormal"/>
        <w:ind w:firstLine="709"/>
        <w:jc w:val="both"/>
        <w:rPr>
          <w:rFonts w:ascii="Times New Roman" w:hAnsi="Times New Roman" w:cs="Times New Roman"/>
          <w:sz w:val="24"/>
          <w:szCs w:val="24"/>
        </w:rPr>
      </w:pPr>
    </w:p>
    <w:p w:rsidR="005E0D65" w:rsidRDefault="005E0D65" w:rsidP="005E0D65">
      <w:pPr>
        <w:pStyle w:val="ConsPlusNormal"/>
        <w:ind w:firstLine="709"/>
        <w:jc w:val="both"/>
        <w:rPr>
          <w:rFonts w:ascii="Times New Roman" w:hAnsi="Times New Roman" w:cs="Times New Roman"/>
          <w:sz w:val="24"/>
          <w:szCs w:val="24"/>
        </w:rPr>
      </w:pPr>
    </w:p>
    <w:p w:rsidR="005E0D65" w:rsidRDefault="005E0D65" w:rsidP="005E0D65">
      <w:pPr>
        <w:pStyle w:val="ConsPlusNormal"/>
        <w:ind w:firstLine="709"/>
        <w:jc w:val="both"/>
        <w:rPr>
          <w:rFonts w:ascii="Times New Roman" w:hAnsi="Times New Roman" w:cs="Times New Roman"/>
          <w:sz w:val="24"/>
          <w:szCs w:val="24"/>
        </w:rPr>
      </w:pPr>
    </w:p>
    <w:p w:rsidR="005E0D65" w:rsidRDefault="005E0D65" w:rsidP="005E0D65">
      <w:pPr>
        <w:pStyle w:val="ConsPlusNormal"/>
        <w:ind w:firstLine="709"/>
        <w:jc w:val="both"/>
        <w:rPr>
          <w:rFonts w:ascii="Times New Roman" w:hAnsi="Times New Roman" w:cs="Times New Roman"/>
          <w:sz w:val="24"/>
          <w:szCs w:val="24"/>
        </w:rPr>
      </w:pPr>
    </w:p>
    <w:p w:rsidR="005E0D65" w:rsidRDefault="005E0D65" w:rsidP="005E0D65">
      <w:pPr>
        <w:pStyle w:val="ConsPlusNormal"/>
        <w:ind w:firstLine="709"/>
        <w:jc w:val="both"/>
        <w:rPr>
          <w:rFonts w:ascii="Times New Roman" w:hAnsi="Times New Roman" w:cs="Times New Roman"/>
          <w:sz w:val="24"/>
          <w:szCs w:val="24"/>
        </w:rPr>
      </w:pPr>
    </w:p>
    <w:p w:rsidR="00F62E4E" w:rsidRDefault="005E0D65" w:rsidP="005E0D65">
      <w:pPr>
        <w:pStyle w:val="af0"/>
        <w:spacing w:before="0" w:after="0"/>
        <w:jc w:val="right"/>
        <w:rPr>
          <w:sz w:val="28"/>
          <w:szCs w:val="28"/>
        </w:rPr>
      </w:pPr>
      <w:r>
        <w:rPr>
          <w:sz w:val="28"/>
          <w:szCs w:val="28"/>
        </w:rPr>
        <w:t xml:space="preserve">                                </w:t>
      </w:r>
    </w:p>
    <w:p w:rsidR="0081696B" w:rsidRDefault="0081696B">
      <w:pPr>
        <w:suppressAutoHyphens w:val="0"/>
        <w:spacing w:after="160" w:line="259" w:lineRule="auto"/>
        <w:rPr>
          <w:rFonts w:ascii="Times New Roman" w:hAnsi="Times New Roman"/>
          <w:sz w:val="28"/>
          <w:szCs w:val="28"/>
        </w:rPr>
      </w:pPr>
      <w:r>
        <w:rPr>
          <w:sz w:val="28"/>
          <w:szCs w:val="28"/>
        </w:rPr>
        <w:br w:type="page"/>
      </w:r>
    </w:p>
    <w:p w:rsidR="005E0D65" w:rsidRPr="0081696B" w:rsidRDefault="005E0D65" w:rsidP="005E0D65">
      <w:pPr>
        <w:pStyle w:val="af0"/>
        <w:spacing w:before="0" w:after="0"/>
        <w:jc w:val="right"/>
      </w:pPr>
      <w:r w:rsidRPr="0081696B">
        <w:lastRenderedPageBreak/>
        <w:t xml:space="preserve">    Приложение 2</w:t>
      </w:r>
    </w:p>
    <w:p w:rsidR="005E0D65" w:rsidRPr="0081696B" w:rsidRDefault="005E0D65" w:rsidP="00F62E4E">
      <w:pPr>
        <w:pStyle w:val="af0"/>
        <w:spacing w:before="0" w:after="0"/>
        <w:jc w:val="right"/>
      </w:pPr>
      <w:r w:rsidRPr="0081696B">
        <w:t>к административному регламенту по предоставлению муниципальной услуги «Зачисление в муниципальные образовательные организации на территории Петровск-Забайкальского муниципального округа, реализующие основную образовательную программу начального общего, основного общего и среднего общего образования»</w:t>
      </w:r>
    </w:p>
    <w:p w:rsidR="005E0D65" w:rsidRDefault="005E0D65" w:rsidP="005E0D65">
      <w:pPr>
        <w:pStyle w:val="ConsPlusNormal"/>
        <w:ind w:firstLine="709"/>
        <w:jc w:val="both"/>
        <w:rPr>
          <w:rFonts w:ascii="Times New Roman" w:hAnsi="Times New Roman" w:cs="Times New Roman"/>
          <w:sz w:val="24"/>
          <w:szCs w:val="24"/>
        </w:rPr>
      </w:pPr>
    </w:p>
    <w:p w:rsidR="005E0D65" w:rsidRDefault="005E0D65" w:rsidP="005E0D65">
      <w:pPr>
        <w:pStyle w:val="ConsPlusNormal"/>
        <w:ind w:firstLine="709"/>
        <w:jc w:val="both"/>
        <w:rPr>
          <w:rFonts w:ascii="Times New Roman" w:hAnsi="Times New Roman" w:cs="Times New Roman"/>
          <w:sz w:val="24"/>
          <w:szCs w:val="24"/>
        </w:rPr>
      </w:pPr>
    </w:p>
    <w:p w:rsidR="005E0D65" w:rsidRDefault="005E0D65" w:rsidP="005E0D65">
      <w:pPr>
        <w:jc w:val="center"/>
        <w:rPr>
          <w:rFonts w:ascii="Times New Roman" w:hAnsi="Times New Roman"/>
          <w:b/>
          <w:sz w:val="28"/>
          <w:szCs w:val="28"/>
        </w:rPr>
      </w:pPr>
      <w:r>
        <w:rPr>
          <w:rFonts w:ascii="Times New Roman" w:hAnsi="Times New Roman"/>
          <w:b/>
          <w:sz w:val="28"/>
          <w:szCs w:val="28"/>
        </w:rPr>
        <w:t>Заявление о зачислении ребенка в муниципальную образовательную организацию</w:t>
      </w:r>
    </w:p>
    <w:p w:rsidR="005E0D65" w:rsidRDefault="005E0D65" w:rsidP="005E0D65">
      <w:pPr>
        <w:spacing w:after="0"/>
        <w:jc w:val="right"/>
        <w:rPr>
          <w:rFonts w:ascii="Times New Roman" w:hAnsi="Times New Roman"/>
          <w:sz w:val="28"/>
          <w:szCs w:val="28"/>
        </w:rPr>
      </w:pPr>
    </w:p>
    <w:p w:rsidR="005E0D65" w:rsidRDefault="005E0D65" w:rsidP="005E0D65">
      <w:pPr>
        <w:spacing w:after="0"/>
        <w:jc w:val="both"/>
        <w:rPr>
          <w:rFonts w:ascii="Times New Roman" w:hAnsi="Times New Roman"/>
          <w:sz w:val="28"/>
          <w:szCs w:val="28"/>
        </w:rPr>
      </w:pPr>
      <w:r>
        <w:rPr>
          <w:rFonts w:ascii="Times New Roman" w:hAnsi="Times New Roman"/>
          <w:sz w:val="28"/>
          <w:szCs w:val="28"/>
        </w:rPr>
        <w:t>Зачислить в ______ кл. с «_____» ______________ 20____ г.</w:t>
      </w:r>
    </w:p>
    <w:p w:rsidR="005E0D65" w:rsidRDefault="005E0D65" w:rsidP="005E0D65">
      <w:pPr>
        <w:spacing w:after="0"/>
        <w:jc w:val="both"/>
        <w:rPr>
          <w:rFonts w:ascii="Times New Roman" w:hAnsi="Times New Roman"/>
          <w:sz w:val="28"/>
          <w:szCs w:val="28"/>
        </w:rPr>
      </w:pPr>
    </w:p>
    <w:p w:rsidR="005E0D65" w:rsidRDefault="005E0D65" w:rsidP="005E0D65">
      <w:pPr>
        <w:spacing w:after="0"/>
        <w:jc w:val="both"/>
        <w:rPr>
          <w:rFonts w:ascii="Times New Roman" w:hAnsi="Times New Roman"/>
          <w:sz w:val="28"/>
          <w:szCs w:val="28"/>
        </w:rPr>
      </w:pPr>
    </w:p>
    <w:p w:rsidR="005E0D65" w:rsidRDefault="005E0D65" w:rsidP="005E0D65">
      <w:pPr>
        <w:spacing w:after="0"/>
        <w:jc w:val="both"/>
        <w:rPr>
          <w:rFonts w:ascii="Times New Roman" w:hAnsi="Times New Roman"/>
          <w:sz w:val="28"/>
          <w:szCs w:val="28"/>
        </w:rPr>
      </w:pPr>
      <w:r>
        <w:rPr>
          <w:rFonts w:ascii="Times New Roman" w:hAnsi="Times New Roman"/>
          <w:sz w:val="28"/>
          <w:szCs w:val="28"/>
        </w:rPr>
        <w:t>________________________</w:t>
      </w:r>
      <w:r>
        <w:rPr>
          <w:rFonts w:ascii="Times New Roman" w:hAnsi="Times New Roman"/>
          <w:sz w:val="28"/>
          <w:szCs w:val="28"/>
        </w:rPr>
        <w:tab/>
      </w:r>
      <w:r>
        <w:rPr>
          <w:rFonts w:ascii="Times New Roman" w:hAnsi="Times New Roman"/>
          <w:sz w:val="28"/>
          <w:szCs w:val="28"/>
        </w:rPr>
        <w:tab/>
        <w:t>___________________________________</w:t>
      </w:r>
    </w:p>
    <w:p w:rsidR="005E0D65" w:rsidRDefault="005E0D65" w:rsidP="005E0D65">
      <w:pPr>
        <w:tabs>
          <w:tab w:val="left" w:pos="4820"/>
        </w:tabs>
        <w:spacing w:after="0"/>
        <w:jc w:val="center"/>
        <w:rPr>
          <w:rFonts w:ascii="Times New Roman" w:hAnsi="Times New Roman"/>
          <w:sz w:val="28"/>
          <w:szCs w:val="28"/>
          <w:vertAlign w:val="subscript"/>
        </w:rPr>
      </w:pPr>
      <w:r>
        <w:rPr>
          <w:rFonts w:ascii="Times New Roman" w:hAnsi="Times New Roman"/>
          <w:sz w:val="28"/>
          <w:szCs w:val="28"/>
          <w:vertAlign w:val="subscript"/>
        </w:rPr>
        <w:t>(ФИО руководителя (директора) ОУ)</w:t>
      </w:r>
      <w:r>
        <w:rPr>
          <w:rFonts w:ascii="Times New Roman" w:hAnsi="Times New Roman"/>
          <w:sz w:val="28"/>
          <w:szCs w:val="28"/>
          <w:vertAlign w:val="subscript"/>
        </w:rPr>
        <w:tab/>
      </w:r>
      <w:r>
        <w:rPr>
          <w:rFonts w:ascii="Times New Roman" w:hAnsi="Times New Roman"/>
          <w:sz w:val="28"/>
          <w:szCs w:val="28"/>
          <w:vertAlign w:val="subscript"/>
        </w:rPr>
        <w:tab/>
      </w:r>
      <w:r>
        <w:rPr>
          <w:rFonts w:ascii="Times New Roman" w:hAnsi="Times New Roman"/>
          <w:sz w:val="28"/>
          <w:szCs w:val="28"/>
          <w:vertAlign w:val="subscript"/>
        </w:rPr>
        <w:tab/>
        <w:t>подпись руководителя (директора) ОУ</w:t>
      </w:r>
    </w:p>
    <w:p w:rsidR="005E0D65" w:rsidRDefault="005E0D65" w:rsidP="005E0D65">
      <w:pPr>
        <w:spacing w:after="0"/>
        <w:rPr>
          <w:rFonts w:ascii="Times New Roman" w:hAnsi="Times New Roman"/>
          <w:sz w:val="28"/>
          <w:szCs w:val="28"/>
        </w:rPr>
      </w:pPr>
    </w:p>
    <w:p w:rsidR="0081696B" w:rsidRDefault="0081696B">
      <w:pPr>
        <w:suppressAutoHyphens w:val="0"/>
        <w:spacing w:after="160" w:line="259" w:lineRule="auto"/>
        <w:rPr>
          <w:rFonts w:ascii="Times New Roman" w:hAnsi="Times New Roman"/>
          <w:sz w:val="28"/>
          <w:szCs w:val="28"/>
        </w:rPr>
      </w:pPr>
      <w:r>
        <w:rPr>
          <w:rFonts w:ascii="Times New Roman" w:hAnsi="Times New Roman"/>
          <w:sz w:val="28"/>
          <w:szCs w:val="28"/>
        </w:rPr>
        <w:br w:type="page"/>
      </w:r>
    </w:p>
    <w:p w:rsidR="005E0D65" w:rsidRPr="00B35255" w:rsidRDefault="005E0D65" w:rsidP="005E0D65">
      <w:pPr>
        <w:pStyle w:val="af"/>
        <w:jc w:val="right"/>
        <w:rPr>
          <w:rFonts w:ascii="Times New Roman" w:hAnsi="Times New Roman"/>
          <w:sz w:val="24"/>
          <w:szCs w:val="24"/>
        </w:rPr>
      </w:pPr>
      <w:r w:rsidRPr="00B35255">
        <w:rPr>
          <w:rFonts w:ascii="Times New Roman" w:hAnsi="Times New Roman"/>
          <w:sz w:val="24"/>
          <w:szCs w:val="24"/>
        </w:rPr>
        <w:lastRenderedPageBreak/>
        <w:t>Руководителю (директору) ______________________________</w:t>
      </w:r>
    </w:p>
    <w:p w:rsidR="005E0D65" w:rsidRPr="00B35255" w:rsidRDefault="005E0D65" w:rsidP="005E0D65">
      <w:pPr>
        <w:pStyle w:val="af"/>
        <w:jc w:val="center"/>
        <w:rPr>
          <w:rFonts w:ascii="Times New Roman" w:hAnsi="Times New Roman"/>
          <w:vertAlign w:val="subscript"/>
        </w:rPr>
      </w:pPr>
      <w:r>
        <w:rPr>
          <w:rFonts w:ascii="Times New Roman" w:hAnsi="Times New Roman"/>
          <w:vertAlign w:val="subscript"/>
        </w:rPr>
        <w:t xml:space="preserve">                                                                                                                                                                 </w:t>
      </w:r>
      <w:r w:rsidRPr="00B35255">
        <w:rPr>
          <w:rFonts w:ascii="Times New Roman" w:hAnsi="Times New Roman"/>
          <w:vertAlign w:val="subscript"/>
        </w:rPr>
        <w:t>наименование ОУ</w:t>
      </w:r>
    </w:p>
    <w:p w:rsidR="005E0D65" w:rsidRPr="00FD3DF1" w:rsidRDefault="005E0D65" w:rsidP="005E0D65">
      <w:pPr>
        <w:pStyle w:val="af"/>
        <w:jc w:val="right"/>
      </w:pPr>
      <w:r w:rsidRPr="00FD3DF1">
        <w:t>_____________________________________________________</w:t>
      </w:r>
    </w:p>
    <w:p w:rsidR="005E0D65" w:rsidRPr="00B35255" w:rsidRDefault="005E0D65" w:rsidP="005E0D65">
      <w:pPr>
        <w:pStyle w:val="af"/>
        <w:jc w:val="center"/>
        <w:rPr>
          <w:rFonts w:ascii="Times New Roman" w:hAnsi="Times New Roman"/>
          <w:sz w:val="24"/>
          <w:szCs w:val="24"/>
          <w:vertAlign w:val="subscript"/>
        </w:rPr>
      </w:pPr>
      <w:r>
        <w:rPr>
          <w:rFonts w:ascii="Times New Roman" w:hAnsi="Times New Roman"/>
          <w:sz w:val="24"/>
          <w:szCs w:val="24"/>
          <w:vertAlign w:val="subscript"/>
        </w:rPr>
        <w:t xml:space="preserve">                                                                                                                                   </w:t>
      </w:r>
      <w:r w:rsidRPr="00B35255">
        <w:rPr>
          <w:rFonts w:ascii="Times New Roman" w:hAnsi="Times New Roman"/>
          <w:sz w:val="24"/>
          <w:szCs w:val="24"/>
          <w:vertAlign w:val="subscript"/>
        </w:rPr>
        <w:t>ФИО руководителя (директора) ОУ</w:t>
      </w:r>
    </w:p>
    <w:p w:rsidR="005E0D65" w:rsidRDefault="005E0D65" w:rsidP="005E0D65">
      <w:pPr>
        <w:pStyle w:val="af"/>
        <w:jc w:val="right"/>
        <w:rPr>
          <w:vertAlign w:val="subscript"/>
        </w:rPr>
      </w:pPr>
    </w:p>
    <w:p w:rsidR="005E0D65" w:rsidRPr="00FD3DF1" w:rsidRDefault="005E0D65" w:rsidP="005E0D65">
      <w:pPr>
        <w:pStyle w:val="af"/>
        <w:jc w:val="right"/>
        <w:rPr>
          <w:vertAlign w:val="subscript"/>
        </w:rPr>
      </w:pPr>
    </w:p>
    <w:p w:rsidR="005E0D65" w:rsidRPr="00FD3DF1" w:rsidRDefault="005E0D65" w:rsidP="005E0D65">
      <w:pPr>
        <w:jc w:val="center"/>
        <w:rPr>
          <w:rFonts w:ascii="Times New Roman" w:hAnsi="Times New Roman"/>
          <w:sz w:val="24"/>
          <w:szCs w:val="24"/>
        </w:rPr>
      </w:pPr>
      <w:r w:rsidRPr="00FD3DF1">
        <w:rPr>
          <w:rFonts w:ascii="Times New Roman" w:hAnsi="Times New Roman"/>
          <w:sz w:val="24"/>
          <w:szCs w:val="24"/>
        </w:rPr>
        <w:t>ЗАЯВЛЕНИЕ</w:t>
      </w:r>
    </w:p>
    <w:p w:rsidR="005E0D65" w:rsidRPr="007C4E35" w:rsidRDefault="005E0D65" w:rsidP="005E0D65">
      <w:pPr>
        <w:pStyle w:val="af"/>
        <w:rPr>
          <w:rFonts w:ascii="Times New Roman" w:hAnsi="Times New Roman"/>
          <w:sz w:val="24"/>
          <w:szCs w:val="24"/>
        </w:rPr>
      </w:pPr>
      <w:r w:rsidRPr="007C4E35">
        <w:rPr>
          <w:rFonts w:ascii="Times New Roman" w:hAnsi="Times New Roman"/>
          <w:sz w:val="24"/>
          <w:szCs w:val="24"/>
        </w:rPr>
        <w:t>Прошу зачислить в ____ класс муниципального общеобразовательного учреждения ______________________________________ моего ребенка</w:t>
      </w:r>
    </w:p>
    <w:p w:rsidR="005E0D65" w:rsidRPr="007C4E35" w:rsidRDefault="005E0D65" w:rsidP="005E0D65">
      <w:pPr>
        <w:pStyle w:val="af"/>
        <w:rPr>
          <w:rFonts w:ascii="Times New Roman" w:hAnsi="Times New Roman"/>
          <w:sz w:val="24"/>
          <w:szCs w:val="24"/>
          <w:vertAlign w:val="subscript"/>
        </w:rPr>
      </w:pPr>
      <w:r>
        <w:rPr>
          <w:rFonts w:ascii="Times New Roman" w:hAnsi="Times New Roman"/>
          <w:sz w:val="24"/>
          <w:szCs w:val="24"/>
          <w:vertAlign w:val="subscript"/>
        </w:rPr>
        <w:t xml:space="preserve">                             </w:t>
      </w:r>
      <w:r w:rsidRPr="007C4E35">
        <w:rPr>
          <w:rFonts w:ascii="Times New Roman" w:hAnsi="Times New Roman"/>
          <w:sz w:val="24"/>
          <w:szCs w:val="24"/>
          <w:vertAlign w:val="subscript"/>
        </w:rPr>
        <w:t>указать наименование Учреждения</w:t>
      </w:r>
    </w:p>
    <w:p w:rsidR="005E0D65" w:rsidRPr="00FD3DF1" w:rsidRDefault="005E0D65" w:rsidP="005E0D65">
      <w:pPr>
        <w:jc w:val="center"/>
        <w:rPr>
          <w:rFonts w:ascii="Times New Roman" w:hAnsi="Times New Roman"/>
          <w:sz w:val="24"/>
          <w:szCs w:val="24"/>
          <w:vertAlign w:val="subscript"/>
        </w:rPr>
      </w:pPr>
      <w:r w:rsidRPr="00FD3DF1">
        <w:rPr>
          <w:rFonts w:ascii="Times New Roman" w:hAnsi="Times New Roman"/>
          <w:sz w:val="24"/>
          <w:szCs w:val="24"/>
        </w:rPr>
        <w:t>_________________________</w:t>
      </w:r>
      <w:r>
        <w:rPr>
          <w:rFonts w:ascii="Times New Roman" w:hAnsi="Times New Roman"/>
          <w:sz w:val="24"/>
          <w:szCs w:val="24"/>
        </w:rPr>
        <w:t>_______________________________</w:t>
      </w:r>
      <w:r w:rsidRPr="00FD3DF1">
        <w:rPr>
          <w:rFonts w:ascii="Times New Roman" w:hAnsi="Times New Roman"/>
          <w:sz w:val="24"/>
          <w:szCs w:val="24"/>
          <w:vertAlign w:val="subscript"/>
        </w:rPr>
        <w:t>___</w:t>
      </w:r>
      <w:r>
        <w:rPr>
          <w:rFonts w:ascii="Times New Roman" w:hAnsi="Times New Roman"/>
          <w:sz w:val="24"/>
          <w:szCs w:val="24"/>
          <w:vertAlign w:val="subscript"/>
        </w:rPr>
        <w:t xml:space="preserve">_______________________________                    </w:t>
      </w:r>
      <w:r w:rsidRPr="00FD3DF1">
        <w:rPr>
          <w:rFonts w:ascii="Times New Roman" w:hAnsi="Times New Roman"/>
          <w:sz w:val="24"/>
          <w:szCs w:val="24"/>
          <w:vertAlign w:val="subscript"/>
        </w:rPr>
        <w:t>указать ФИО ребенка</w:t>
      </w:r>
    </w:p>
    <w:p w:rsidR="005E0D65" w:rsidRPr="00FD3DF1" w:rsidRDefault="005E0D65" w:rsidP="005E0D65">
      <w:pPr>
        <w:pStyle w:val="af4"/>
        <w:numPr>
          <w:ilvl w:val="0"/>
          <w:numId w:val="4"/>
        </w:numPr>
        <w:autoSpaceDE w:val="0"/>
        <w:spacing w:after="0" w:line="240" w:lineRule="auto"/>
        <w:rPr>
          <w:rFonts w:ascii="Times New Roman" w:hAnsi="Times New Roman"/>
          <w:sz w:val="24"/>
          <w:szCs w:val="24"/>
        </w:rPr>
      </w:pPr>
      <w:r w:rsidRPr="00FD3DF1">
        <w:rPr>
          <w:rFonts w:ascii="Times New Roman" w:hAnsi="Times New Roman"/>
          <w:sz w:val="24"/>
          <w:szCs w:val="24"/>
        </w:rPr>
        <w:t>Дата рождения ребенка: «______» ___________________ 20____ г.</w:t>
      </w:r>
    </w:p>
    <w:p w:rsidR="005E0D65" w:rsidRPr="00FD3DF1" w:rsidRDefault="005E0D65" w:rsidP="005E0D65">
      <w:pPr>
        <w:numPr>
          <w:ilvl w:val="0"/>
          <w:numId w:val="4"/>
        </w:numPr>
        <w:autoSpaceDE w:val="0"/>
        <w:spacing w:after="0" w:line="240" w:lineRule="auto"/>
        <w:rPr>
          <w:rFonts w:ascii="Times New Roman" w:hAnsi="Times New Roman"/>
          <w:sz w:val="24"/>
          <w:szCs w:val="24"/>
        </w:rPr>
      </w:pPr>
      <w:r w:rsidRPr="00FD3DF1">
        <w:rPr>
          <w:rFonts w:ascii="Times New Roman" w:hAnsi="Times New Roman"/>
          <w:sz w:val="24"/>
          <w:szCs w:val="24"/>
        </w:rPr>
        <w:t>Место рождения ребенка: ________________________________________________;</w:t>
      </w:r>
    </w:p>
    <w:p w:rsidR="005E0D65" w:rsidRPr="00FD3DF1" w:rsidRDefault="005E0D65" w:rsidP="005E0D65">
      <w:pPr>
        <w:numPr>
          <w:ilvl w:val="0"/>
          <w:numId w:val="4"/>
        </w:numPr>
        <w:autoSpaceDE w:val="0"/>
        <w:spacing w:after="0" w:line="240" w:lineRule="auto"/>
        <w:rPr>
          <w:rFonts w:ascii="Times New Roman" w:hAnsi="Times New Roman"/>
          <w:sz w:val="24"/>
          <w:szCs w:val="24"/>
        </w:rPr>
      </w:pPr>
      <w:r w:rsidRPr="00FD3DF1">
        <w:rPr>
          <w:rFonts w:ascii="Times New Roman" w:hAnsi="Times New Roman"/>
          <w:sz w:val="24"/>
          <w:szCs w:val="24"/>
        </w:rPr>
        <w:t>Свидетельство о рождении ребенка: серия ___________ № ___________________, выдано _________________________________________________________________ «______» _________________________ 20____г.;</w:t>
      </w:r>
    </w:p>
    <w:p w:rsidR="005E0D65" w:rsidRPr="00FD3DF1" w:rsidRDefault="005E0D65" w:rsidP="005E0D65">
      <w:pPr>
        <w:numPr>
          <w:ilvl w:val="0"/>
          <w:numId w:val="4"/>
        </w:numPr>
        <w:autoSpaceDE w:val="0"/>
        <w:spacing w:after="0" w:line="240" w:lineRule="auto"/>
        <w:rPr>
          <w:rFonts w:ascii="Times New Roman" w:hAnsi="Times New Roman"/>
          <w:sz w:val="24"/>
          <w:szCs w:val="24"/>
        </w:rPr>
      </w:pPr>
      <w:r w:rsidRPr="00FD3DF1">
        <w:rPr>
          <w:rFonts w:ascii="Times New Roman" w:hAnsi="Times New Roman"/>
          <w:sz w:val="24"/>
          <w:szCs w:val="24"/>
        </w:rPr>
        <w:t>Паспорт ребенка: серия ___________ № ___________________, выдан _________________________________________________________________ «______» _________________________ 20____г.;</w:t>
      </w:r>
    </w:p>
    <w:p w:rsidR="005E0D65" w:rsidRPr="00FD3DF1" w:rsidRDefault="005E0D65" w:rsidP="005E0D65">
      <w:pPr>
        <w:numPr>
          <w:ilvl w:val="0"/>
          <w:numId w:val="4"/>
        </w:numPr>
        <w:autoSpaceDE w:val="0"/>
        <w:spacing w:after="0" w:line="240" w:lineRule="auto"/>
        <w:rPr>
          <w:rFonts w:ascii="Times New Roman" w:hAnsi="Times New Roman"/>
          <w:sz w:val="24"/>
          <w:szCs w:val="24"/>
        </w:rPr>
      </w:pPr>
      <w:r w:rsidRPr="00FD3DF1">
        <w:rPr>
          <w:rFonts w:ascii="Times New Roman" w:hAnsi="Times New Roman"/>
          <w:sz w:val="24"/>
          <w:szCs w:val="24"/>
        </w:rPr>
        <w:t>Адрес регистрации ребенка: ______________________________________________;</w:t>
      </w:r>
    </w:p>
    <w:p w:rsidR="005E0D65" w:rsidRPr="00FD3DF1" w:rsidRDefault="005E0D65" w:rsidP="005E0D65">
      <w:pPr>
        <w:numPr>
          <w:ilvl w:val="0"/>
          <w:numId w:val="4"/>
        </w:numPr>
        <w:autoSpaceDE w:val="0"/>
        <w:spacing w:after="0" w:line="240" w:lineRule="auto"/>
        <w:rPr>
          <w:rFonts w:ascii="Times New Roman" w:hAnsi="Times New Roman"/>
          <w:sz w:val="24"/>
          <w:szCs w:val="24"/>
        </w:rPr>
      </w:pPr>
      <w:r w:rsidRPr="00FD3DF1">
        <w:rPr>
          <w:rFonts w:ascii="Times New Roman" w:hAnsi="Times New Roman"/>
          <w:sz w:val="24"/>
          <w:szCs w:val="24"/>
        </w:rPr>
        <w:t>Адрес проживания ребенка: ______________________________________________;</w:t>
      </w:r>
    </w:p>
    <w:p w:rsidR="005E0D65" w:rsidRPr="00FD3DF1" w:rsidRDefault="005E0D65" w:rsidP="005E0D65">
      <w:pPr>
        <w:numPr>
          <w:ilvl w:val="0"/>
          <w:numId w:val="4"/>
        </w:numPr>
        <w:autoSpaceDE w:val="0"/>
        <w:spacing w:after="280" w:line="240" w:lineRule="auto"/>
        <w:rPr>
          <w:rFonts w:ascii="Times New Roman" w:hAnsi="Times New Roman"/>
          <w:sz w:val="24"/>
          <w:szCs w:val="24"/>
        </w:rPr>
      </w:pPr>
      <w:r w:rsidRPr="00FD3DF1">
        <w:rPr>
          <w:rFonts w:ascii="Times New Roman" w:hAnsi="Times New Roman"/>
          <w:sz w:val="24"/>
          <w:szCs w:val="24"/>
        </w:rPr>
        <w:t>Из какого дошкольного образовательного учреждения прибыл ребенок: _____________________________________________________________;</w:t>
      </w:r>
    </w:p>
    <w:p w:rsidR="005E0D65" w:rsidRPr="00FD3DF1" w:rsidRDefault="005E0D65" w:rsidP="005E0D65">
      <w:pPr>
        <w:rPr>
          <w:rFonts w:ascii="Times New Roman" w:hAnsi="Times New Roman"/>
          <w:sz w:val="24"/>
          <w:szCs w:val="24"/>
        </w:rPr>
      </w:pPr>
      <w:r w:rsidRPr="00FD3DF1">
        <w:rPr>
          <w:rFonts w:ascii="Times New Roman" w:hAnsi="Times New Roman"/>
          <w:sz w:val="24"/>
          <w:szCs w:val="24"/>
        </w:rPr>
        <w:t>Получатели услуги:</w:t>
      </w:r>
    </w:p>
    <w:p w:rsidR="005E0D65" w:rsidRPr="00FD3DF1" w:rsidRDefault="005E0D65" w:rsidP="005E0D65">
      <w:pPr>
        <w:rPr>
          <w:rFonts w:ascii="Times New Roman" w:hAnsi="Times New Roman"/>
          <w:sz w:val="24"/>
          <w:szCs w:val="24"/>
        </w:rPr>
      </w:pPr>
      <w:r w:rsidRPr="00FD3DF1">
        <w:rPr>
          <w:rFonts w:ascii="Times New Roman" w:hAnsi="Times New Roman"/>
          <w:sz w:val="24"/>
          <w:szCs w:val="24"/>
        </w:rPr>
        <w:t>Мать ребенка:</w:t>
      </w:r>
    </w:p>
    <w:p w:rsidR="005E0D65" w:rsidRPr="00FD3DF1" w:rsidRDefault="005E0D65" w:rsidP="005E0D65">
      <w:pPr>
        <w:pStyle w:val="af4"/>
        <w:numPr>
          <w:ilvl w:val="0"/>
          <w:numId w:val="5"/>
        </w:numPr>
        <w:autoSpaceDE w:val="0"/>
        <w:spacing w:after="0" w:line="240" w:lineRule="auto"/>
        <w:rPr>
          <w:rFonts w:ascii="Times New Roman" w:hAnsi="Times New Roman"/>
          <w:sz w:val="24"/>
          <w:szCs w:val="24"/>
        </w:rPr>
      </w:pPr>
      <w:r w:rsidRPr="00FD3DF1">
        <w:rPr>
          <w:rFonts w:ascii="Times New Roman" w:hAnsi="Times New Roman"/>
          <w:sz w:val="24"/>
          <w:szCs w:val="24"/>
        </w:rPr>
        <w:t>ФИО _____________________________________________________________;</w:t>
      </w:r>
    </w:p>
    <w:p w:rsidR="005E0D65" w:rsidRPr="00FD3DF1" w:rsidRDefault="005E0D65" w:rsidP="005E0D65">
      <w:pPr>
        <w:numPr>
          <w:ilvl w:val="0"/>
          <w:numId w:val="5"/>
        </w:numPr>
        <w:autoSpaceDE w:val="0"/>
        <w:spacing w:after="0" w:line="240" w:lineRule="auto"/>
        <w:rPr>
          <w:rFonts w:ascii="Times New Roman" w:hAnsi="Times New Roman"/>
          <w:sz w:val="24"/>
          <w:szCs w:val="24"/>
        </w:rPr>
      </w:pPr>
      <w:r w:rsidRPr="00FD3DF1">
        <w:rPr>
          <w:rFonts w:ascii="Times New Roman" w:hAnsi="Times New Roman"/>
          <w:sz w:val="24"/>
          <w:szCs w:val="24"/>
        </w:rPr>
        <w:t>Место работы __________________________________________________________;</w:t>
      </w:r>
    </w:p>
    <w:p w:rsidR="005E0D65" w:rsidRPr="00FD3DF1" w:rsidRDefault="005E0D65" w:rsidP="005E0D65">
      <w:pPr>
        <w:numPr>
          <w:ilvl w:val="0"/>
          <w:numId w:val="5"/>
        </w:numPr>
        <w:autoSpaceDE w:val="0"/>
        <w:spacing w:after="0" w:line="240" w:lineRule="auto"/>
        <w:rPr>
          <w:rFonts w:ascii="Times New Roman" w:hAnsi="Times New Roman"/>
          <w:sz w:val="24"/>
          <w:szCs w:val="24"/>
        </w:rPr>
      </w:pPr>
      <w:r w:rsidRPr="00FD3DF1">
        <w:rPr>
          <w:rFonts w:ascii="Times New Roman" w:hAnsi="Times New Roman"/>
          <w:sz w:val="24"/>
          <w:szCs w:val="24"/>
        </w:rPr>
        <w:t>Должность ____________________________________________________________;</w:t>
      </w:r>
    </w:p>
    <w:p w:rsidR="005E0D65" w:rsidRPr="00FD3DF1" w:rsidRDefault="005E0D65" w:rsidP="005E0D65">
      <w:pPr>
        <w:numPr>
          <w:ilvl w:val="0"/>
          <w:numId w:val="5"/>
        </w:numPr>
        <w:autoSpaceDE w:val="0"/>
        <w:spacing w:after="0" w:line="240" w:lineRule="auto"/>
        <w:rPr>
          <w:rFonts w:ascii="Times New Roman" w:hAnsi="Times New Roman"/>
          <w:sz w:val="24"/>
          <w:szCs w:val="24"/>
        </w:rPr>
      </w:pPr>
      <w:r w:rsidRPr="00FD3DF1">
        <w:rPr>
          <w:rFonts w:ascii="Times New Roman" w:hAnsi="Times New Roman"/>
          <w:sz w:val="24"/>
          <w:szCs w:val="24"/>
        </w:rPr>
        <w:t>Контактный телефон ____________________________________________________;</w:t>
      </w:r>
    </w:p>
    <w:p w:rsidR="005E0D65" w:rsidRPr="00FD3DF1" w:rsidRDefault="005E0D65" w:rsidP="005E0D65">
      <w:pPr>
        <w:numPr>
          <w:ilvl w:val="0"/>
          <w:numId w:val="5"/>
        </w:numPr>
        <w:autoSpaceDE w:val="0"/>
        <w:spacing w:after="280" w:line="240" w:lineRule="auto"/>
        <w:rPr>
          <w:rFonts w:ascii="Times New Roman" w:hAnsi="Times New Roman"/>
          <w:sz w:val="24"/>
          <w:szCs w:val="24"/>
        </w:rPr>
      </w:pPr>
      <w:r w:rsidRPr="00FD3DF1">
        <w:rPr>
          <w:rFonts w:ascii="Times New Roman" w:hAnsi="Times New Roman"/>
          <w:sz w:val="24"/>
          <w:szCs w:val="24"/>
          <w:lang w:val="en-US"/>
        </w:rPr>
        <w:t>E-mail</w:t>
      </w:r>
      <w:r w:rsidRPr="00FD3DF1">
        <w:rPr>
          <w:rFonts w:ascii="Times New Roman" w:hAnsi="Times New Roman"/>
          <w:sz w:val="24"/>
          <w:szCs w:val="24"/>
        </w:rPr>
        <w:t>: _____________________________________________________________.</w:t>
      </w:r>
    </w:p>
    <w:p w:rsidR="005E0D65" w:rsidRPr="00FD3DF1" w:rsidRDefault="005E0D65" w:rsidP="005E0D65">
      <w:pPr>
        <w:rPr>
          <w:rFonts w:ascii="Times New Roman" w:hAnsi="Times New Roman"/>
          <w:sz w:val="24"/>
          <w:szCs w:val="24"/>
        </w:rPr>
      </w:pPr>
      <w:r w:rsidRPr="00FD3DF1">
        <w:rPr>
          <w:rFonts w:ascii="Times New Roman" w:hAnsi="Times New Roman"/>
          <w:sz w:val="24"/>
          <w:szCs w:val="24"/>
        </w:rPr>
        <w:t>Отец ребенка:</w:t>
      </w:r>
    </w:p>
    <w:p w:rsidR="005E0D65" w:rsidRPr="00FD3DF1" w:rsidRDefault="005E0D65" w:rsidP="005E0D65">
      <w:pPr>
        <w:pStyle w:val="af4"/>
        <w:numPr>
          <w:ilvl w:val="0"/>
          <w:numId w:val="6"/>
        </w:numPr>
        <w:autoSpaceDE w:val="0"/>
        <w:spacing w:after="0" w:line="240" w:lineRule="auto"/>
        <w:rPr>
          <w:rFonts w:ascii="Times New Roman" w:hAnsi="Times New Roman"/>
          <w:sz w:val="24"/>
          <w:szCs w:val="24"/>
        </w:rPr>
      </w:pPr>
      <w:r w:rsidRPr="00FD3DF1">
        <w:rPr>
          <w:rFonts w:ascii="Times New Roman" w:hAnsi="Times New Roman"/>
          <w:sz w:val="24"/>
          <w:szCs w:val="24"/>
        </w:rPr>
        <w:t>ФИО _____________________________________________________________;</w:t>
      </w:r>
    </w:p>
    <w:p w:rsidR="005E0D65" w:rsidRPr="00FD3DF1" w:rsidRDefault="005E0D65" w:rsidP="005E0D65">
      <w:pPr>
        <w:numPr>
          <w:ilvl w:val="0"/>
          <w:numId w:val="6"/>
        </w:numPr>
        <w:autoSpaceDE w:val="0"/>
        <w:spacing w:after="0" w:line="240" w:lineRule="auto"/>
        <w:rPr>
          <w:rFonts w:ascii="Times New Roman" w:hAnsi="Times New Roman"/>
          <w:sz w:val="24"/>
          <w:szCs w:val="24"/>
        </w:rPr>
      </w:pPr>
      <w:r w:rsidRPr="00FD3DF1">
        <w:rPr>
          <w:rFonts w:ascii="Times New Roman" w:hAnsi="Times New Roman"/>
          <w:sz w:val="24"/>
          <w:szCs w:val="24"/>
        </w:rPr>
        <w:t>Место работы __________________________________________________________;</w:t>
      </w:r>
    </w:p>
    <w:p w:rsidR="005E0D65" w:rsidRPr="00FD3DF1" w:rsidRDefault="005E0D65" w:rsidP="005E0D65">
      <w:pPr>
        <w:numPr>
          <w:ilvl w:val="0"/>
          <w:numId w:val="6"/>
        </w:numPr>
        <w:autoSpaceDE w:val="0"/>
        <w:spacing w:after="0" w:line="240" w:lineRule="auto"/>
        <w:rPr>
          <w:rFonts w:ascii="Times New Roman" w:hAnsi="Times New Roman"/>
          <w:sz w:val="24"/>
          <w:szCs w:val="24"/>
        </w:rPr>
      </w:pPr>
      <w:r w:rsidRPr="00FD3DF1">
        <w:rPr>
          <w:rFonts w:ascii="Times New Roman" w:hAnsi="Times New Roman"/>
          <w:sz w:val="24"/>
          <w:szCs w:val="24"/>
        </w:rPr>
        <w:t>Должность ____________________________________________________________;</w:t>
      </w:r>
    </w:p>
    <w:p w:rsidR="005E0D65" w:rsidRPr="00FD3DF1" w:rsidRDefault="005E0D65" w:rsidP="005E0D65">
      <w:pPr>
        <w:numPr>
          <w:ilvl w:val="0"/>
          <w:numId w:val="6"/>
        </w:numPr>
        <w:autoSpaceDE w:val="0"/>
        <w:spacing w:after="0" w:line="240" w:lineRule="auto"/>
        <w:rPr>
          <w:rFonts w:ascii="Times New Roman" w:hAnsi="Times New Roman"/>
          <w:sz w:val="24"/>
          <w:szCs w:val="24"/>
        </w:rPr>
      </w:pPr>
      <w:r w:rsidRPr="00FD3DF1">
        <w:rPr>
          <w:rFonts w:ascii="Times New Roman" w:hAnsi="Times New Roman"/>
          <w:sz w:val="24"/>
          <w:szCs w:val="24"/>
        </w:rPr>
        <w:t>Контактный телефон ____________________________________________________;</w:t>
      </w:r>
    </w:p>
    <w:p w:rsidR="005E0D65" w:rsidRPr="00FD3DF1" w:rsidRDefault="005E0D65" w:rsidP="005E0D65">
      <w:pPr>
        <w:numPr>
          <w:ilvl w:val="0"/>
          <w:numId w:val="6"/>
        </w:numPr>
        <w:autoSpaceDE w:val="0"/>
        <w:spacing w:after="280" w:line="240" w:lineRule="auto"/>
        <w:rPr>
          <w:rFonts w:ascii="Times New Roman" w:hAnsi="Times New Roman"/>
          <w:sz w:val="24"/>
          <w:szCs w:val="24"/>
        </w:rPr>
      </w:pPr>
      <w:r w:rsidRPr="00FD3DF1">
        <w:rPr>
          <w:rFonts w:ascii="Times New Roman" w:hAnsi="Times New Roman"/>
          <w:sz w:val="24"/>
          <w:szCs w:val="24"/>
          <w:lang w:val="en-US"/>
        </w:rPr>
        <w:t>E-mail</w:t>
      </w:r>
      <w:r w:rsidRPr="00FD3DF1">
        <w:rPr>
          <w:rFonts w:ascii="Times New Roman" w:hAnsi="Times New Roman"/>
          <w:sz w:val="24"/>
          <w:szCs w:val="24"/>
        </w:rPr>
        <w:t>: _____________________________________________________________.</w:t>
      </w:r>
    </w:p>
    <w:p w:rsidR="005E0D65" w:rsidRPr="00FD3DF1" w:rsidRDefault="005E0D65" w:rsidP="005E0D65">
      <w:pPr>
        <w:rPr>
          <w:rFonts w:ascii="Times New Roman" w:hAnsi="Times New Roman"/>
          <w:sz w:val="24"/>
          <w:szCs w:val="24"/>
        </w:rPr>
      </w:pPr>
      <w:r w:rsidRPr="00FD3DF1">
        <w:rPr>
          <w:rFonts w:ascii="Times New Roman" w:hAnsi="Times New Roman"/>
          <w:sz w:val="24"/>
          <w:szCs w:val="24"/>
        </w:rPr>
        <w:t>Иной законный представитель ребенка:</w:t>
      </w:r>
    </w:p>
    <w:p w:rsidR="005E0D65" w:rsidRPr="00FD3DF1" w:rsidRDefault="005E0D65" w:rsidP="005E0D65">
      <w:pPr>
        <w:pStyle w:val="af4"/>
        <w:numPr>
          <w:ilvl w:val="0"/>
          <w:numId w:val="7"/>
        </w:numPr>
        <w:autoSpaceDE w:val="0"/>
        <w:spacing w:after="0" w:line="240" w:lineRule="auto"/>
        <w:rPr>
          <w:rFonts w:ascii="Times New Roman" w:hAnsi="Times New Roman"/>
          <w:sz w:val="24"/>
          <w:szCs w:val="24"/>
        </w:rPr>
      </w:pPr>
      <w:r w:rsidRPr="00FD3DF1">
        <w:rPr>
          <w:rFonts w:ascii="Times New Roman" w:hAnsi="Times New Roman"/>
          <w:sz w:val="24"/>
          <w:szCs w:val="24"/>
        </w:rPr>
        <w:t>ФИО _____________________________________________________________;</w:t>
      </w:r>
    </w:p>
    <w:p w:rsidR="005E0D65" w:rsidRPr="00FD3DF1" w:rsidRDefault="005E0D65" w:rsidP="005E0D65">
      <w:pPr>
        <w:numPr>
          <w:ilvl w:val="0"/>
          <w:numId w:val="7"/>
        </w:numPr>
        <w:autoSpaceDE w:val="0"/>
        <w:spacing w:after="0" w:line="240" w:lineRule="auto"/>
        <w:rPr>
          <w:rFonts w:ascii="Times New Roman" w:hAnsi="Times New Roman"/>
          <w:sz w:val="24"/>
          <w:szCs w:val="24"/>
        </w:rPr>
      </w:pPr>
      <w:r w:rsidRPr="00FD3DF1">
        <w:rPr>
          <w:rFonts w:ascii="Times New Roman" w:hAnsi="Times New Roman"/>
          <w:sz w:val="24"/>
          <w:szCs w:val="24"/>
        </w:rPr>
        <w:t>Место работы __________________________________________________________;</w:t>
      </w:r>
    </w:p>
    <w:p w:rsidR="005E0D65" w:rsidRPr="00FD3DF1" w:rsidRDefault="005E0D65" w:rsidP="005E0D65">
      <w:pPr>
        <w:numPr>
          <w:ilvl w:val="0"/>
          <w:numId w:val="7"/>
        </w:numPr>
        <w:autoSpaceDE w:val="0"/>
        <w:spacing w:after="0" w:line="240" w:lineRule="auto"/>
        <w:rPr>
          <w:rFonts w:ascii="Times New Roman" w:hAnsi="Times New Roman"/>
          <w:sz w:val="24"/>
          <w:szCs w:val="24"/>
        </w:rPr>
      </w:pPr>
      <w:r w:rsidRPr="00FD3DF1">
        <w:rPr>
          <w:rFonts w:ascii="Times New Roman" w:hAnsi="Times New Roman"/>
          <w:sz w:val="24"/>
          <w:szCs w:val="24"/>
        </w:rPr>
        <w:t>Должность ____________________________________________________________;</w:t>
      </w:r>
    </w:p>
    <w:p w:rsidR="005E0D65" w:rsidRPr="00FD3DF1" w:rsidRDefault="005E0D65" w:rsidP="005E0D65">
      <w:pPr>
        <w:numPr>
          <w:ilvl w:val="0"/>
          <w:numId w:val="7"/>
        </w:numPr>
        <w:autoSpaceDE w:val="0"/>
        <w:spacing w:after="0" w:line="240" w:lineRule="auto"/>
        <w:rPr>
          <w:rFonts w:ascii="Times New Roman" w:hAnsi="Times New Roman"/>
          <w:sz w:val="24"/>
          <w:szCs w:val="24"/>
        </w:rPr>
      </w:pPr>
      <w:r w:rsidRPr="00FD3DF1">
        <w:rPr>
          <w:rFonts w:ascii="Times New Roman" w:hAnsi="Times New Roman"/>
          <w:sz w:val="24"/>
          <w:szCs w:val="24"/>
        </w:rPr>
        <w:t>Контактный телефон ____________________________________________________;</w:t>
      </w:r>
    </w:p>
    <w:p w:rsidR="005E0D65" w:rsidRPr="00FD3DF1" w:rsidRDefault="005E0D65" w:rsidP="005E0D65">
      <w:pPr>
        <w:numPr>
          <w:ilvl w:val="0"/>
          <w:numId w:val="7"/>
        </w:numPr>
        <w:autoSpaceDE w:val="0"/>
        <w:spacing w:after="280" w:line="240" w:lineRule="auto"/>
        <w:rPr>
          <w:rFonts w:ascii="Times New Roman" w:hAnsi="Times New Roman"/>
          <w:sz w:val="24"/>
          <w:szCs w:val="24"/>
        </w:rPr>
      </w:pPr>
      <w:r w:rsidRPr="00FD3DF1">
        <w:rPr>
          <w:rFonts w:ascii="Times New Roman" w:hAnsi="Times New Roman"/>
          <w:sz w:val="24"/>
          <w:szCs w:val="24"/>
          <w:lang w:val="en-US"/>
        </w:rPr>
        <w:t>E-mail</w:t>
      </w:r>
      <w:r w:rsidRPr="00FD3DF1">
        <w:rPr>
          <w:rFonts w:ascii="Times New Roman" w:hAnsi="Times New Roman"/>
          <w:sz w:val="24"/>
          <w:szCs w:val="24"/>
        </w:rPr>
        <w:t>: ____________________________________________________________.</w:t>
      </w:r>
    </w:p>
    <w:p w:rsidR="005E0D65" w:rsidRPr="00FD3DF1" w:rsidRDefault="005E0D65" w:rsidP="005E0D65">
      <w:pPr>
        <w:ind w:firstLine="708"/>
        <w:jc w:val="both"/>
        <w:rPr>
          <w:rFonts w:ascii="Times New Roman" w:hAnsi="Times New Roman"/>
          <w:sz w:val="24"/>
          <w:szCs w:val="24"/>
        </w:rPr>
      </w:pPr>
      <w:r w:rsidRPr="00FD3DF1">
        <w:rPr>
          <w:rFonts w:ascii="Times New Roman" w:hAnsi="Times New Roman"/>
          <w:sz w:val="24"/>
          <w:szCs w:val="24"/>
        </w:rPr>
        <w:lastRenderedPageBreak/>
        <w:t>В отдельных случаях предоставляется информация о лице, действующем от имени законного представителя ребенка на основании доверенности:</w:t>
      </w:r>
    </w:p>
    <w:p w:rsidR="005E0D65" w:rsidRPr="00FD3DF1" w:rsidRDefault="005E0D65" w:rsidP="005E0D65">
      <w:pPr>
        <w:pStyle w:val="af4"/>
        <w:numPr>
          <w:ilvl w:val="0"/>
          <w:numId w:val="8"/>
        </w:numPr>
        <w:autoSpaceDE w:val="0"/>
        <w:spacing w:after="0" w:line="240" w:lineRule="auto"/>
        <w:rPr>
          <w:rFonts w:ascii="Times New Roman" w:hAnsi="Times New Roman"/>
          <w:sz w:val="24"/>
          <w:szCs w:val="24"/>
        </w:rPr>
      </w:pPr>
      <w:r w:rsidRPr="00FD3DF1">
        <w:rPr>
          <w:rFonts w:ascii="Times New Roman" w:hAnsi="Times New Roman"/>
          <w:sz w:val="24"/>
          <w:szCs w:val="24"/>
        </w:rPr>
        <w:t>ФИО _____________________________________________________________;</w:t>
      </w:r>
    </w:p>
    <w:p w:rsidR="005E0D65" w:rsidRPr="00FD3DF1" w:rsidRDefault="005E0D65" w:rsidP="005E0D65">
      <w:pPr>
        <w:numPr>
          <w:ilvl w:val="0"/>
          <w:numId w:val="8"/>
        </w:numPr>
        <w:autoSpaceDE w:val="0"/>
        <w:spacing w:after="0" w:line="240" w:lineRule="auto"/>
        <w:rPr>
          <w:rFonts w:ascii="Times New Roman" w:hAnsi="Times New Roman"/>
          <w:sz w:val="24"/>
          <w:szCs w:val="24"/>
        </w:rPr>
      </w:pPr>
      <w:r w:rsidRPr="00FD3DF1">
        <w:rPr>
          <w:rFonts w:ascii="Times New Roman" w:hAnsi="Times New Roman"/>
          <w:sz w:val="24"/>
          <w:szCs w:val="24"/>
        </w:rPr>
        <w:t>Контактный телефон ____________________________________________________;</w:t>
      </w:r>
    </w:p>
    <w:p w:rsidR="005E0D65" w:rsidRPr="00944194" w:rsidRDefault="005E0D65" w:rsidP="005E0D65">
      <w:pPr>
        <w:numPr>
          <w:ilvl w:val="0"/>
          <w:numId w:val="8"/>
        </w:numPr>
        <w:autoSpaceDE w:val="0"/>
        <w:spacing w:after="280" w:line="240" w:lineRule="auto"/>
        <w:rPr>
          <w:rFonts w:ascii="Times New Roman" w:hAnsi="Times New Roman"/>
          <w:sz w:val="24"/>
          <w:szCs w:val="24"/>
        </w:rPr>
      </w:pPr>
      <w:r w:rsidRPr="00FD3DF1">
        <w:rPr>
          <w:rFonts w:ascii="Times New Roman" w:hAnsi="Times New Roman"/>
          <w:sz w:val="24"/>
          <w:szCs w:val="24"/>
          <w:lang w:val="en-US"/>
        </w:rPr>
        <w:t>E-mail</w:t>
      </w:r>
      <w:r w:rsidRPr="00FD3DF1">
        <w:rPr>
          <w:rFonts w:ascii="Times New Roman" w:hAnsi="Times New Roman"/>
          <w:sz w:val="24"/>
          <w:szCs w:val="24"/>
        </w:rPr>
        <w:t>: ____________________________________________________________.</w:t>
      </w:r>
    </w:p>
    <w:p w:rsidR="005E0D65" w:rsidRPr="00FD3DF1" w:rsidRDefault="005E0D65" w:rsidP="005E0D65">
      <w:pPr>
        <w:pStyle w:val="ConsPlusNonformat"/>
        <w:widowControl/>
        <w:ind w:firstLine="709"/>
        <w:jc w:val="both"/>
        <w:rPr>
          <w:rFonts w:ascii="Times New Roman" w:hAnsi="Times New Roman" w:cs="Times New Roman"/>
          <w:sz w:val="24"/>
          <w:szCs w:val="24"/>
        </w:rPr>
      </w:pPr>
      <w:r w:rsidRPr="00FD3DF1">
        <w:rPr>
          <w:rFonts w:ascii="Times New Roman" w:hAnsi="Times New Roman" w:cs="Times New Roman"/>
          <w:sz w:val="24"/>
          <w:szCs w:val="24"/>
        </w:rPr>
        <w:t xml:space="preserve">Решение об отказе в предоставлении муниципальной услуги прошу </w:t>
      </w:r>
      <w:r w:rsidRPr="00FD3DF1">
        <w:rPr>
          <w:rFonts w:ascii="Times New Roman" w:hAnsi="Times New Roman" w:cs="Times New Roman"/>
          <w:i/>
          <w:sz w:val="24"/>
          <w:szCs w:val="24"/>
        </w:rPr>
        <w:t>(нужное подчеркнуть)</w:t>
      </w:r>
      <w:r w:rsidRPr="00FD3DF1">
        <w:rPr>
          <w:rFonts w:ascii="Times New Roman" w:hAnsi="Times New Roman" w:cs="Times New Roman"/>
          <w:sz w:val="24"/>
          <w:szCs w:val="24"/>
        </w:rPr>
        <w:t>:</w:t>
      </w:r>
    </w:p>
    <w:p w:rsidR="005E0D65" w:rsidRPr="00FD3DF1" w:rsidRDefault="005E0D65" w:rsidP="005E0D65">
      <w:pPr>
        <w:pStyle w:val="ConsPlusNonformat"/>
        <w:widowControl/>
        <w:ind w:firstLine="709"/>
        <w:jc w:val="both"/>
        <w:rPr>
          <w:rFonts w:ascii="Times New Roman" w:hAnsi="Times New Roman" w:cs="Times New Roman"/>
          <w:sz w:val="24"/>
          <w:szCs w:val="24"/>
        </w:rPr>
      </w:pPr>
      <w:r w:rsidRPr="00FD3DF1">
        <w:rPr>
          <w:rFonts w:ascii="Times New Roman" w:hAnsi="Times New Roman" w:cs="Times New Roman"/>
          <w:sz w:val="24"/>
          <w:szCs w:val="24"/>
        </w:rPr>
        <w:t>вручить лично,</w:t>
      </w:r>
    </w:p>
    <w:p w:rsidR="005E0D65" w:rsidRPr="00FD3DF1" w:rsidRDefault="005E0D65" w:rsidP="005E0D65">
      <w:pPr>
        <w:pStyle w:val="ConsPlusNonformat"/>
        <w:widowControl/>
        <w:ind w:firstLine="709"/>
        <w:jc w:val="both"/>
        <w:rPr>
          <w:rFonts w:ascii="Times New Roman" w:hAnsi="Times New Roman" w:cs="Times New Roman"/>
          <w:sz w:val="24"/>
          <w:szCs w:val="24"/>
        </w:rPr>
      </w:pPr>
      <w:r w:rsidRPr="00FD3DF1">
        <w:rPr>
          <w:rFonts w:ascii="Times New Roman" w:hAnsi="Times New Roman" w:cs="Times New Roman"/>
          <w:sz w:val="24"/>
          <w:szCs w:val="24"/>
        </w:rPr>
        <w:t>направить по месту фактического проживания (места нахождения) в форме документа на бумажном носителе,</w:t>
      </w:r>
    </w:p>
    <w:p w:rsidR="005E0D65" w:rsidRPr="00FD3DF1" w:rsidRDefault="005E0D65" w:rsidP="005E0D65">
      <w:pPr>
        <w:pStyle w:val="ConsPlusNonformat"/>
        <w:widowControl/>
        <w:ind w:firstLine="709"/>
        <w:jc w:val="both"/>
        <w:rPr>
          <w:rFonts w:ascii="Times New Roman" w:hAnsi="Times New Roman" w:cs="Times New Roman"/>
          <w:sz w:val="24"/>
          <w:szCs w:val="24"/>
        </w:rPr>
      </w:pPr>
      <w:r w:rsidRPr="00FD3DF1">
        <w:rPr>
          <w:rFonts w:ascii="Times New Roman" w:hAnsi="Times New Roman" w:cs="Times New Roman"/>
          <w:sz w:val="24"/>
          <w:szCs w:val="24"/>
        </w:rPr>
        <w:t>направить на адрес электронной почты в форме электронного документа.</w:t>
      </w:r>
    </w:p>
    <w:p w:rsidR="005E0D65" w:rsidRPr="00FD3DF1" w:rsidRDefault="005E0D65" w:rsidP="005E0D65">
      <w:pPr>
        <w:pStyle w:val="ConsPlusNonformat"/>
        <w:widowControl/>
        <w:ind w:left="720"/>
        <w:jc w:val="both"/>
        <w:rPr>
          <w:rFonts w:ascii="Times New Roman" w:hAnsi="Times New Roman" w:cs="Times New Roman"/>
          <w:sz w:val="24"/>
          <w:szCs w:val="24"/>
        </w:rPr>
      </w:pPr>
    </w:p>
    <w:p w:rsidR="005E0D65" w:rsidRPr="00FD3DF1" w:rsidRDefault="005E0D65" w:rsidP="005E0D65">
      <w:pPr>
        <w:pStyle w:val="ConsPlusNonformat"/>
        <w:widowControl/>
        <w:ind w:left="720"/>
        <w:jc w:val="both"/>
        <w:rPr>
          <w:rFonts w:ascii="Times New Roman" w:hAnsi="Times New Roman" w:cs="Times New Roman"/>
          <w:sz w:val="24"/>
          <w:szCs w:val="24"/>
        </w:rPr>
      </w:pPr>
    </w:p>
    <w:p w:rsidR="005E0D65" w:rsidRPr="00FD3DF1" w:rsidRDefault="005E0D65" w:rsidP="005E0D65">
      <w:pPr>
        <w:pStyle w:val="ConsPlusNonformat"/>
        <w:ind w:left="720"/>
        <w:jc w:val="both"/>
        <w:rPr>
          <w:rFonts w:ascii="Times New Roman" w:hAnsi="Times New Roman" w:cs="Times New Roman"/>
          <w:sz w:val="24"/>
          <w:szCs w:val="24"/>
        </w:rPr>
      </w:pPr>
      <w:r w:rsidRPr="00FD3DF1">
        <w:rPr>
          <w:rFonts w:ascii="Times New Roman" w:hAnsi="Times New Roman" w:cs="Times New Roman"/>
          <w:sz w:val="24"/>
          <w:szCs w:val="24"/>
        </w:rPr>
        <w:t>"_______" ________________________ 20_____ г. "_____" ч. "_______" мин.</w:t>
      </w:r>
    </w:p>
    <w:p w:rsidR="005E0D65" w:rsidRPr="00B35255" w:rsidRDefault="005E0D65" w:rsidP="005E0D65">
      <w:pPr>
        <w:pStyle w:val="ConsPlusNonformat"/>
        <w:ind w:left="720"/>
        <w:rPr>
          <w:rFonts w:ascii="Times New Roman" w:hAnsi="Times New Roman" w:cs="Times New Roman"/>
          <w:i/>
          <w:sz w:val="22"/>
          <w:szCs w:val="22"/>
        </w:rPr>
      </w:pPr>
      <w:r w:rsidRPr="00B35255">
        <w:rPr>
          <w:rFonts w:ascii="Times New Roman" w:hAnsi="Times New Roman" w:cs="Times New Roman"/>
          <w:i/>
          <w:sz w:val="22"/>
          <w:szCs w:val="22"/>
        </w:rPr>
        <w:t xml:space="preserve">                                    (дата и время подачи заявления)</w:t>
      </w:r>
    </w:p>
    <w:p w:rsidR="005E0D65" w:rsidRPr="00FD3DF1" w:rsidRDefault="005E0D65" w:rsidP="005E0D65">
      <w:pPr>
        <w:pStyle w:val="ConsPlusNonformat"/>
        <w:ind w:left="720"/>
        <w:rPr>
          <w:rFonts w:ascii="Times New Roman" w:hAnsi="Times New Roman" w:cs="Times New Roman"/>
          <w:sz w:val="24"/>
          <w:szCs w:val="24"/>
        </w:rPr>
      </w:pPr>
    </w:p>
    <w:p w:rsidR="005E0D65" w:rsidRPr="00FD3DF1" w:rsidRDefault="005E0D65" w:rsidP="005E0D65">
      <w:pPr>
        <w:pStyle w:val="ConsPlusNonformat"/>
        <w:ind w:left="720"/>
        <w:jc w:val="both"/>
        <w:rPr>
          <w:rFonts w:ascii="Times New Roman" w:hAnsi="Times New Roman" w:cs="Times New Roman"/>
          <w:sz w:val="24"/>
          <w:szCs w:val="24"/>
        </w:rPr>
      </w:pPr>
      <w:r w:rsidRPr="00FD3DF1">
        <w:rPr>
          <w:rFonts w:ascii="Times New Roman" w:hAnsi="Times New Roman" w:cs="Times New Roman"/>
          <w:sz w:val="24"/>
          <w:szCs w:val="24"/>
        </w:rPr>
        <w:t>_____________________ /_____________________________________</w:t>
      </w:r>
    </w:p>
    <w:p w:rsidR="005E0D65" w:rsidRPr="00B35255" w:rsidRDefault="005E0D65" w:rsidP="005E0D65">
      <w:pPr>
        <w:pStyle w:val="ConsPlusNonformat"/>
        <w:ind w:left="720"/>
        <w:rPr>
          <w:rFonts w:ascii="Times New Roman" w:hAnsi="Times New Roman" w:cs="Times New Roman"/>
          <w:i/>
          <w:sz w:val="22"/>
          <w:szCs w:val="22"/>
        </w:rPr>
      </w:pPr>
      <w:r w:rsidRPr="00B35255">
        <w:rPr>
          <w:rFonts w:ascii="Times New Roman" w:hAnsi="Times New Roman" w:cs="Times New Roman"/>
          <w:i/>
          <w:sz w:val="22"/>
          <w:szCs w:val="22"/>
        </w:rPr>
        <w:t xml:space="preserve">         (подпись заявителя)                            (полностью Ф.И.О.)</w:t>
      </w:r>
    </w:p>
    <w:p w:rsidR="005E0D65" w:rsidRPr="00FD3DF1" w:rsidRDefault="005E0D65" w:rsidP="005E0D65">
      <w:pPr>
        <w:pStyle w:val="af4"/>
        <w:spacing w:after="0" w:line="240" w:lineRule="auto"/>
        <w:rPr>
          <w:rFonts w:ascii="Times New Roman" w:hAnsi="Times New Roman"/>
          <w:b/>
          <w:sz w:val="24"/>
          <w:szCs w:val="24"/>
        </w:rPr>
      </w:pPr>
    </w:p>
    <w:p w:rsidR="005E0D65" w:rsidRPr="00FD3DF1" w:rsidRDefault="005E0D65" w:rsidP="005E0D65">
      <w:pPr>
        <w:pStyle w:val="ConsPlusNonformat"/>
        <w:widowControl/>
        <w:ind w:left="720"/>
        <w:jc w:val="both"/>
        <w:rPr>
          <w:rFonts w:ascii="Times New Roman" w:hAnsi="Times New Roman" w:cs="Times New Roman"/>
          <w:sz w:val="24"/>
          <w:szCs w:val="24"/>
        </w:rPr>
      </w:pPr>
      <w:r w:rsidRPr="00FD3DF1">
        <w:rPr>
          <w:rFonts w:ascii="Times New Roman" w:hAnsi="Times New Roman" w:cs="Times New Roman"/>
          <w:sz w:val="24"/>
          <w:szCs w:val="24"/>
        </w:rPr>
        <w:t>Заявление принято:</w:t>
      </w:r>
    </w:p>
    <w:p w:rsidR="005E0D65" w:rsidRPr="00FD3DF1" w:rsidRDefault="005E0D65" w:rsidP="005E0D65">
      <w:pPr>
        <w:pStyle w:val="ConsPlusNonformat"/>
        <w:widowControl/>
        <w:ind w:left="720"/>
        <w:jc w:val="both"/>
        <w:rPr>
          <w:rFonts w:ascii="Times New Roman" w:hAnsi="Times New Roman" w:cs="Times New Roman"/>
          <w:sz w:val="24"/>
          <w:szCs w:val="24"/>
        </w:rPr>
      </w:pPr>
    </w:p>
    <w:p w:rsidR="005E0D65" w:rsidRPr="00FD3DF1" w:rsidRDefault="005E0D65" w:rsidP="005E0D65">
      <w:pPr>
        <w:pStyle w:val="ConsPlusNonformat"/>
        <w:widowControl/>
        <w:tabs>
          <w:tab w:val="left" w:pos="6804"/>
        </w:tabs>
        <w:ind w:left="360"/>
        <w:jc w:val="both"/>
        <w:rPr>
          <w:rFonts w:ascii="Times New Roman" w:hAnsi="Times New Roman" w:cs="Times New Roman"/>
          <w:sz w:val="24"/>
          <w:szCs w:val="24"/>
        </w:rPr>
      </w:pPr>
      <w:r w:rsidRPr="00FD3DF1">
        <w:rPr>
          <w:rFonts w:ascii="Times New Roman" w:hAnsi="Times New Roman" w:cs="Times New Roman"/>
          <w:sz w:val="24"/>
          <w:szCs w:val="24"/>
        </w:rPr>
        <w:t>________________________________________________________________</w:t>
      </w:r>
    </w:p>
    <w:p w:rsidR="005E0D65" w:rsidRPr="00FD3DF1" w:rsidRDefault="005E0D65" w:rsidP="005E0D65">
      <w:pPr>
        <w:pStyle w:val="ConsPlusNonformat"/>
        <w:widowControl/>
        <w:ind w:left="720"/>
        <w:rPr>
          <w:rFonts w:ascii="Times New Roman" w:hAnsi="Times New Roman" w:cs="Times New Roman"/>
          <w:i/>
          <w:sz w:val="24"/>
          <w:szCs w:val="24"/>
        </w:rPr>
      </w:pPr>
      <w:r>
        <w:rPr>
          <w:rFonts w:ascii="Times New Roman" w:hAnsi="Times New Roman" w:cs="Times New Roman"/>
          <w:i/>
          <w:sz w:val="24"/>
          <w:szCs w:val="24"/>
        </w:rPr>
        <w:t>(Ф.И.О</w:t>
      </w:r>
      <w:r w:rsidRPr="00FD3DF1">
        <w:rPr>
          <w:rFonts w:ascii="Times New Roman" w:hAnsi="Times New Roman" w:cs="Times New Roman"/>
          <w:i/>
          <w:sz w:val="24"/>
          <w:szCs w:val="24"/>
        </w:rPr>
        <w:t xml:space="preserve"> должностного лица, уполномоченного на прием заявления)</w:t>
      </w:r>
    </w:p>
    <w:p w:rsidR="005E0D65" w:rsidRPr="00FD3DF1" w:rsidRDefault="005E0D65" w:rsidP="005E0D65">
      <w:pPr>
        <w:pStyle w:val="ConsPlusNonformat"/>
        <w:widowControl/>
        <w:ind w:left="720"/>
        <w:jc w:val="both"/>
        <w:rPr>
          <w:rFonts w:ascii="Times New Roman" w:hAnsi="Times New Roman" w:cs="Times New Roman"/>
          <w:sz w:val="24"/>
          <w:szCs w:val="24"/>
        </w:rPr>
      </w:pPr>
    </w:p>
    <w:p w:rsidR="005E0D65" w:rsidRPr="00FD3DF1" w:rsidRDefault="005E0D65" w:rsidP="005E0D65">
      <w:pPr>
        <w:pStyle w:val="ConsPlusNonformat"/>
        <w:widowControl/>
        <w:ind w:left="720"/>
        <w:jc w:val="both"/>
        <w:rPr>
          <w:rFonts w:ascii="Times New Roman" w:hAnsi="Times New Roman" w:cs="Times New Roman"/>
          <w:sz w:val="24"/>
          <w:szCs w:val="24"/>
        </w:rPr>
      </w:pPr>
      <w:r w:rsidRPr="00FD3DF1">
        <w:rPr>
          <w:rFonts w:ascii="Times New Roman" w:hAnsi="Times New Roman" w:cs="Times New Roman"/>
          <w:sz w:val="24"/>
          <w:szCs w:val="24"/>
        </w:rPr>
        <w:t>______________________                     ______________________________</w:t>
      </w:r>
    </w:p>
    <w:p w:rsidR="005E0D65" w:rsidRPr="00FD3DF1" w:rsidRDefault="005E0D65" w:rsidP="005E0D65">
      <w:pPr>
        <w:pStyle w:val="ConsPlusNonformat"/>
        <w:widowControl/>
        <w:ind w:left="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(п</w:t>
      </w:r>
      <w:r w:rsidRPr="007C4E35">
        <w:rPr>
          <w:rFonts w:ascii="Times New Roman" w:hAnsi="Times New Roman" w:cs="Times New Roman"/>
          <w:i/>
          <w:sz w:val="24"/>
          <w:szCs w:val="24"/>
        </w:rPr>
        <w:t>одпись</w:t>
      </w:r>
      <w:r>
        <w:rPr>
          <w:rFonts w:ascii="Times New Roman" w:hAnsi="Times New Roman" w:cs="Times New Roman"/>
          <w:i/>
          <w:sz w:val="24"/>
          <w:szCs w:val="24"/>
        </w:rPr>
        <w:t>)</w:t>
      </w:r>
      <w:r w:rsidRPr="007C4E35">
        <w:rPr>
          <w:rFonts w:ascii="Times New Roman" w:hAnsi="Times New Roman" w:cs="Times New Roman"/>
          <w:i/>
          <w:sz w:val="24"/>
          <w:szCs w:val="24"/>
        </w:rPr>
        <w:t xml:space="preserve">   </w:t>
      </w:r>
      <w:r>
        <w:rPr>
          <w:rFonts w:ascii="Times New Roman" w:hAnsi="Times New Roman" w:cs="Times New Roman"/>
          <w:sz w:val="24"/>
          <w:szCs w:val="24"/>
        </w:rPr>
        <w:t xml:space="preserve">                                               </w:t>
      </w:r>
      <w:r w:rsidRPr="00FD3DF1">
        <w:rPr>
          <w:rFonts w:ascii="Times New Roman" w:hAnsi="Times New Roman" w:cs="Times New Roman"/>
          <w:i/>
          <w:sz w:val="24"/>
          <w:szCs w:val="24"/>
        </w:rPr>
        <w:t>(расшифровка подписи)</w:t>
      </w:r>
    </w:p>
    <w:p w:rsidR="0081696B" w:rsidRDefault="005E0D65" w:rsidP="005E0D65">
      <w:pPr>
        <w:pStyle w:val="ConsPlusNonformat"/>
        <w:widowControl/>
        <w:tabs>
          <w:tab w:val="left" w:pos="3315"/>
          <w:tab w:val="center" w:pos="4999"/>
        </w:tabs>
        <w:ind w:left="360"/>
        <w:rPr>
          <w:rFonts w:ascii="Times New Roman" w:hAnsi="Times New Roman" w:cs="Times New Roman"/>
          <w:i/>
          <w:sz w:val="24"/>
          <w:szCs w:val="24"/>
        </w:rPr>
      </w:pPr>
      <w:r w:rsidRPr="00FD3DF1">
        <w:rPr>
          <w:rFonts w:ascii="Times New Roman" w:hAnsi="Times New Roman" w:cs="Times New Roman"/>
          <w:i/>
          <w:sz w:val="24"/>
          <w:szCs w:val="24"/>
        </w:rPr>
        <w:tab/>
        <w:t xml:space="preserve">                                </w:t>
      </w:r>
      <w:r w:rsidRPr="00FD3DF1">
        <w:rPr>
          <w:rFonts w:ascii="Times New Roman" w:hAnsi="Times New Roman" w:cs="Times New Roman"/>
          <w:i/>
          <w:sz w:val="24"/>
          <w:szCs w:val="24"/>
        </w:rPr>
        <w:tab/>
      </w:r>
    </w:p>
    <w:p w:rsidR="0081696B" w:rsidRDefault="0081696B">
      <w:pPr>
        <w:suppressAutoHyphens w:val="0"/>
        <w:spacing w:after="160" w:line="259" w:lineRule="auto"/>
        <w:rPr>
          <w:rFonts w:ascii="Times New Roman" w:eastAsia="Arial" w:hAnsi="Times New Roman"/>
          <w:i/>
          <w:sz w:val="24"/>
          <w:szCs w:val="24"/>
        </w:rPr>
      </w:pPr>
      <w:r>
        <w:rPr>
          <w:rFonts w:ascii="Times New Roman" w:hAnsi="Times New Roman"/>
          <w:i/>
          <w:sz w:val="24"/>
          <w:szCs w:val="24"/>
        </w:rPr>
        <w:br w:type="page"/>
      </w:r>
    </w:p>
    <w:p w:rsidR="005E0D65" w:rsidRPr="0081696B" w:rsidRDefault="005E0D65" w:rsidP="0081696B">
      <w:pPr>
        <w:pStyle w:val="af0"/>
        <w:spacing w:before="0" w:after="0"/>
        <w:jc w:val="right"/>
      </w:pPr>
      <w:r w:rsidRPr="0081696B">
        <w:lastRenderedPageBreak/>
        <w:t xml:space="preserve"> Приложение 3</w:t>
      </w:r>
    </w:p>
    <w:p w:rsidR="005E0D65" w:rsidRPr="0081696B" w:rsidRDefault="005E0D65" w:rsidP="00F62E4E">
      <w:pPr>
        <w:pStyle w:val="af0"/>
        <w:spacing w:before="0" w:after="0"/>
        <w:jc w:val="right"/>
      </w:pPr>
      <w:r w:rsidRPr="0081696B">
        <w:t>к административному регламенту по предоставлению муниципальной услуги «Зачисление в муниципальные образовательные организации на территории Петровск-Забайкальского муниципального округа, реализующие основную образовательную программу начального общего, основного общего и среднего общего образования»</w:t>
      </w:r>
    </w:p>
    <w:p w:rsidR="005E0D65" w:rsidRDefault="005E0D65" w:rsidP="005E0D65">
      <w:pPr>
        <w:pStyle w:val="ConsPlusNonformat"/>
        <w:widowControl/>
        <w:tabs>
          <w:tab w:val="left" w:pos="3315"/>
          <w:tab w:val="center" w:pos="4999"/>
        </w:tabs>
        <w:ind w:left="360"/>
        <w:rPr>
          <w:rFonts w:ascii="Times New Roman" w:hAnsi="Times New Roman" w:cs="Times New Roman"/>
          <w:i/>
          <w:sz w:val="28"/>
          <w:szCs w:val="28"/>
        </w:rPr>
      </w:pPr>
    </w:p>
    <w:p w:rsidR="005E0D65" w:rsidRDefault="005E0D65" w:rsidP="005E0D65"/>
    <w:p w:rsidR="005E0D65" w:rsidRPr="00F62E4E" w:rsidRDefault="005E0D65" w:rsidP="005E0D65">
      <w:pPr>
        <w:jc w:val="center"/>
        <w:rPr>
          <w:rFonts w:ascii="Times New Roman" w:hAnsi="Times New Roman"/>
          <w:b/>
          <w:sz w:val="28"/>
          <w:szCs w:val="28"/>
        </w:rPr>
      </w:pPr>
      <w:r w:rsidRPr="00F62E4E">
        <w:rPr>
          <w:rFonts w:ascii="Times New Roman" w:hAnsi="Times New Roman"/>
          <w:b/>
          <w:sz w:val="28"/>
          <w:szCs w:val="28"/>
        </w:rPr>
        <w:t>Заявление о переводе ребенка в муниципальную образовательную организацию</w:t>
      </w:r>
    </w:p>
    <w:p w:rsidR="005E0D65" w:rsidRPr="00FD3DF1" w:rsidRDefault="005E0D65" w:rsidP="005E0D65">
      <w:pPr>
        <w:jc w:val="right"/>
        <w:rPr>
          <w:rFonts w:ascii="Times New Roman" w:hAnsi="Times New Roman"/>
          <w:sz w:val="24"/>
          <w:szCs w:val="24"/>
        </w:rPr>
      </w:pPr>
    </w:p>
    <w:p w:rsidR="005E0D65" w:rsidRPr="00F62E4E" w:rsidRDefault="005E0D65" w:rsidP="005E0D65">
      <w:pPr>
        <w:spacing w:after="0"/>
        <w:jc w:val="both"/>
        <w:rPr>
          <w:rFonts w:ascii="Times New Roman" w:hAnsi="Times New Roman"/>
          <w:sz w:val="28"/>
          <w:szCs w:val="28"/>
        </w:rPr>
      </w:pPr>
      <w:r w:rsidRPr="00F62E4E">
        <w:rPr>
          <w:rFonts w:ascii="Times New Roman" w:hAnsi="Times New Roman"/>
          <w:sz w:val="28"/>
          <w:szCs w:val="28"/>
        </w:rPr>
        <w:t>Зачислить в ______ кл. с «_____» ______________ 20____ г.</w:t>
      </w:r>
    </w:p>
    <w:p w:rsidR="005E0D65" w:rsidRPr="00F62E4E" w:rsidRDefault="005E0D65" w:rsidP="005E0D65">
      <w:pPr>
        <w:spacing w:after="0"/>
        <w:jc w:val="both"/>
        <w:rPr>
          <w:rFonts w:ascii="Times New Roman" w:hAnsi="Times New Roman"/>
          <w:sz w:val="28"/>
          <w:szCs w:val="28"/>
        </w:rPr>
      </w:pPr>
    </w:p>
    <w:p w:rsidR="005E0D65" w:rsidRPr="00F62E4E" w:rsidRDefault="005E0D65" w:rsidP="005E0D65">
      <w:pPr>
        <w:spacing w:after="0"/>
        <w:jc w:val="both"/>
        <w:rPr>
          <w:rFonts w:ascii="Times New Roman" w:hAnsi="Times New Roman"/>
          <w:sz w:val="28"/>
          <w:szCs w:val="28"/>
        </w:rPr>
      </w:pPr>
      <w:r w:rsidRPr="00F62E4E">
        <w:rPr>
          <w:rFonts w:ascii="Times New Roman" w:hAnsi="Times New Roman"/>
          <w:sz w:val="28"/>
          <w:szCs w:val="28"/>
        </w:rPr>
        <w:t>_______________________________</w:t>
      </w:r>
      <w:r w:rsidRPr="00F62E4E">
        <w:rPr>
          <w:rFonts w:ascii="Times New Roman" w:hAnsi="Times New Roman"/>
          <w:sz w:val="28"/>
          <w:szCs w:val="28"/>
        </w:rPr>
        <w:tab/>
      </w:r>
      <w:r w:rsidRPr="00F62E4E">
        <w:rPr>
          <w:rFonts w:ascii="Times New Roman" w:hAnsi="Times New Roman"/>
          <w:sz w:val="28"/>
          <w:szCs w:val="28"/>
        </w:rPr>
        <w:tab/>
        <w:t>__________________________</w:t>
      </w:r>
    </w:p>
    <w:p w:rsidR="005E0D65" w:rsidRPr="00F62E4E" w:rsidRDefault="005E0D65" w:rsidP="005E0D65">
      <w:pPr>
        <w:tabs>
          <w:tab w:val="left" w:pos="4820"/>
        </w:tabs>
        <w:spacing w:after="0"/>
        <w:rPr>
          <w:rFonts w:ascii="Times New Roman" w:hAnsi="Times New Roman"/>
          <w:sz w:val="28"/>
          <w:szCs w:val="28"/>
          <w:vertAlign w:val="subscript"/>
        </w:rPr>
      </w:pPr>
      <w:r w:rsidRPr="00F62E4E">
        <w:rPr>
          <w:rFonts w:ascii="Times New Roman" w:hAnsi="Times New Roman"/>
          <w:sz w:val="28"/>
          <w:szCs w:val="28"/>
          <w:vertAlign w:val="subscript"/>
        </w:rPr>
        <w:t>(ФИО руководителя (директора) ОУ)                                                                 подпись руководителя (директора) ОУ</w:t>
      </w:r>
    </w:p>
    <w:p w:rsidR="0081696B" w:rsidRDefault="0081696B">
      <w:pPr>
        <w:suppressAutoHyphens w:val="0"/>
        <w:spacing w:after="160" w:line="259" w:lineRule="auto"/>
        <w:rPr>
          <w:rFonts w:ascii="Times New Roman" w:hAnsi="Times New Roman"/>
          <w:sz w:val="28"/>
          <w:szCs w:val="28"/>
        </w:rPr>
      </w:pPr>
      <w:r>
        <w:rPr>
          <w:rFonts w:ascii="Times New Roman" w:hAnsi="Times New Roman"/>
          <w:sz w:val="28"/>
          <w:szCs w:val="28"/>
        </w:rPr>
        <w:br w:type="page"/>
      </w:r>
    </w:p>
    <w:p w:rsidR="005E0D65" w:rsidRPr="00F62E4E" w:rsidRDefault="005E0D65" w:rsidP="005E0D65">
      <w:pPr>
        <w:spacing w:after="0"/>
        <w:jc w:val="right"/>
        <w:rPr>
          <w:rFonts w:ascii="Times New Roman" w:hAnsi="Times New Roman"/>
          <w:sz w:val="24"/>
          <w:szCs w:val="24"/>
        </w:rPr>
      </w:pPr>
      <w:r w:rsidRPr="00F62E4E">
        <w:rPr>
          <w:rFonts w:ascii="Times New Roman" w:hAnsi="Times New Roman"/>
          <w:sz w:val="24"/>
          <w:szCs w:val="24"/>
        </w:rPr>
        <w:lastRenderedPageBreak/>
        <w:t>Руководителю (директору) ______________________________</w:t>
      </w:r>
    </w:p>
    <w:p w:rsidR="005E0D65" w:rsidRPr="00F62E4E" w:rsidRDefault="005E0D65" w:rsidP="005E0D65">
      <w:pPr>
        <w:spacing w:after="0"/>
        <w:ind w:left="4956" w:firstLine="708"/>
        <w:jc w:val="center"/>
        <w:rPr>
          <w:rFonts w:ascii="Times New Roman" w:hAnsi="Times New Roman"/>
          <w:sz w:val="24"/>
          <w:szCs w:val="24"/>
          <w:vertAlign w:val="subscript"/>
        </w:rPr>
      </w:pPr>
      <w:r w:rsidRPr="00F62E4E">
        <w:rPr>
          <w:rFonts w:ascii="Times New Roman" w:hAnsi="Times New Roman"/>
          <w:sz w:val="24"/>
          <w:szCs w:val="24"/>
          <w:vertAlign w:val="subscript"/>
        </w:rPr>
        <w:t>наименование ОУ</w:t>
      </w:r>
    </w:p>
    <w:p w:rsidR="005E0D65" w:rsidRPr="00F62E4E" w:rsidRDefault="005E0D65" w:rsidP="005E0D65">
      <w:pPr>
        <w:spacing w:after="0"/>
        <w:jc w:val="right"/>
        <w:rPr>
          <w:rFonts w:ascii="Times New Roman" w:hAnsi="Times New Roman"/>
          <w:sz w:val="24"/>
          <w:szCs w:val="24"/>
        </w:rPr>
      </w:pPr>
      <w:r w:rsidRPr="00F62E4E">
        <w:rPr>
          <w:rFonts w:ascii="Times New Roman" w:hAnsi="Times New Roman"/>
          <w:sz w:val="24"/>
          <w:szCs w:val="24"/>
        </w:rPr>
        <w:t>____________________________________________________</w:t>
      </w:r>
    </w:p>
    <w:p w:rsidR="005E0D65" w:rsidRPr="00F62E4E" w:rsidRDefault="005E0D65" w:rsidP="005E0D65">
      <w:pPr>
        <w:spacing w:after="0"/>
        <w:ind w:left="2832" w:firstLine="708"/>
        <w:jc w:val="center"/>
        <w:rPr>
          <w:rFonts w:ascii="Times New Roman" w:hAnsi="Times New Roman"/>
          <w:sz w:val="24"/>
          <w:szCs w:val="24"/>
          <w:vertAlign w:val="subscript"/>
        </w:rPr>
      </w:pPr>
      <w:r w:rsidRPr="00F62E4E">
        <w:rPr>
          <w:rFonts w:ascii="Times New Roman" w:hAnsi="Times New Roman"/>
          <w:sz w:val="24"/>
          <w:szCs w:val="24"/>
          <w:vertAlign w:val="subscript"/>
        </w:rPr>
        <w:t>ФИО руководителя (директора) ОУ</w:t>
      </w:r>
    </w:p>
    <w:p w:rsidR="005E0D65" w:rsidRPr="00F62E4E" w:rsidRDefault="005E0D65" w:rsidP="005E0D65">
      <w:pPr>
        <w:spacing w:after="0"/>
        <w:rPr>
          <w:rFonts w:ascii="Times New Roman" w:hAnsi="Times New Roman"/>
          <w:sz w:val="24"/>
          <w:szCs w:val="24"/>
        </w:rPr>
      </w:pPr>
    </w:p>
    <w:p w:rsidR="005E0D65" w:rsidRPr="00F62E4E" w:rsidRDefault="005E0D65" w:rsidP="005E0D65">
      <w:pPr>
        <w:spacing w:after="0"/>
        <w:rPr>
          <w:rFonts w:ascii="Times New Roman" w:hAnsi="Times New Roman"/>
          <w:sz w:val="24"/>
          <w:szCs w:val="24"/>
        </w:rPr>
      </w:pPr>
    </w:p>
    <w:p w:rsidR="005E0D65" w:rsidRPr="009406E6" w:rsidRDefault="005E0D65" w:rsidP="005E0D65">
      <w:pPr>
        <w:spacing w:after="0"/>
        <w:jc w:val="center"/>
        <w:rPr>
          <w:rFonts w:ascii="Times New Roman" w:hAnsi="Times New Roman"/>
          <w:sz w:val="28"/>
          <w:szCs w:val="28"/>
        </w:rPr>
      </w:pPr>
      <w:r w:rsidRPr="009406E6">
        <w:rPr>
          <w:rFonts w:ascii="Times New Roman" w:hAnsi="Times New Roman"/>
          <w:sz w:val="28"/>
          <w:szCs w:val="28"/>
        </w:rPr>
        <w:t>ЗАЯВЛЕНИЕ</w:t>
      </w:r>
    </w:p>
    <w:p w:rsidR="005E0D65" w:rsidRPr="00F62E4E" w:rsidRDefault="005E0D65" w:rsidP="005E0D65">
      <w:pPr>
        <w:spacing w:after="0"/>
        <w:jc w:val="both"/>
        <w:rPr>
          <w:rFonts w:ascii="Times New Roman" w:hAnsi="Times New Roman"/>
          <w:sz w:val="24"/>
          <w:szCs w:val="24"/>
        </w:rPr>
      </w:pPr>
    </w:p>
    <w:p w:rsidR="005E0D65" w:rsidRPr="00F62E4E" w:rsidRDefault="005E0D65" w:rsidP="005E0D65">
      <w:pPr>
        <w:spacing w:after="0"/>
        <w:jc w:val="both"/>
        <w:rPr>
          <w:rFonts w:ascii="Times New Roman" w:hAnsi="Times New Roman"/>
          <w:sz w:val="24"/>
          <w:szCs w:val="24"/>
        </w:rPr>
      </w:pPr>
      <w:r w:rsidRPr="00F62E4E">
        <w:rPr>
          <w:rFonts w:ascii="Times New Roman" w:hAnsi="Times New Roman"/>
          <w:sz w:val="24"/>
          <w:szCs w:val="24"/>
        </w:rPr>
        <w:t>Прошу перевести в ____ класс муниципального общеобразовательного учреждения _________________________________ моего ребенка __________________________________</w:t>
      </w:r>
    </w:p>
    <w:p w:rsidR="005E0D65" w:rsidRPr="00F62E4E" w:rsidRDefault="005E0D65" w:rsidP="005E0D65">
      <w:pPr>
        <w:jc w:val="both"/>
        <w:rPr>
          <w:rFonts w:ascii="Times New Roman" w:hAnsi="Times New Roman"/>
          <w:sz w:val="24"/>
          <w:szCs w:val="24"/>
          <w:vertAlign w:val="subscript"/>
        </w:rPr>
      </w:pPr>
      <w:r w:rsidRPr="00F62E4E">
        <w:rPr>
          <w:rFonts w:ascii="Times New Roman" w:hAnsi="Times New Roman"/>
          <w:sz w:val="24"/>
          <w:szCs w:val="24"/>
          <w:vertAlign w:val="subscript"/>
        </w:rPr>
        <w:t xml:space="preserve">                   указать наименование Учреждения                                                                                     указать ФИО ребенка</w:t>
      </w:r>
    </w:p>
    <w:p w:rsidR="005E0D65" w:rsidRPr="00F62E4E" w:rsidRDefault="005E0D65" w:rsidP="005E0D65">
      <w:pPr>
        <w:pStyle w:val="af4"/>
        <w:numPr>
          <w:ilvl w:val="0"/>
          <w:numId w:val="9"/>
        </w:numPr>
        <w:autoSpaceDE w:val="0"/>
        <w:spacing w:after="0" w:line="240" w:lineRule="auto"/>
        <w:rPr>
          <w:rFonts w:ascii="Times New Roman" w:hAnsi="Times New Roman"/>
          <w:sz w:val="24"/>
          <w:szCs w:val="24"/>
        </w:rPr>
      </w:pPr>
      <w:r w:rsidRPr="00F62E4E">
        <w:rPr>
          <w:rFonts w:ascii="Times New Roman" w:hAnsi="Times New Roman"/>
          <w:sz w:val="24"/>
          <w:szCs w:val="24"/>
        </w:rPr>
        <w:t>Дата рождения ребенка: «______» ___________________ 20____ г.</w:t>
      </w:r>
    </w:p>
    <w:p w:rsidR="005E0D65" w:rsidRPr="00F62E4E" w:rsidRDefault="005E0D65" w:rsidP="005E0D65">
      <w:pPr>
        <w:numPr>
          <w:ilvl w:val="0"/>
          <w:numId w:val="9"/>
        </w:numPr>
        <w:autoSpaceDE w:val="0"/>
        <w:spacing w:after="0" w:line="240" w:lineRule="auto"/>
        <w:rPr>
          <w:rFonts w:ascii="Times New Roman" w:hAnsi="Times New Roman"/>
          <w:sz w:val="24"/>
          <w:szCs w:val="24"/>
        </w:rPr>
      </w:pPr>
      <w:r w:rsidRPr="00F62E4E">
        <w:rPr>
          <w:rFonts w:ascii="Times New Roman" w:hAnsi="Times New Roman"/>
          <w:sz w:val="24"/>
          <w:szCs w:val="24"/>
        </w:rPr>
        <w:t>Место рождения ребенка: ________________________________________________;</w:t>
      </w:r>
    </w:p>
    <w:p w:rsidR="005E0D65" w:rsidRPr="00F62E4E" w:rsidRDefault="005E0D65" w:rsidP="005E0D65">
      <w:pPr>
        <w:numPr>
          <w:ilvl w:val="0"/>
          <w:numId w:val="9"/>
        </w:numPr>
        <w:autoSpaceDE w:val="0"/>
        <w:spacing w:after="0" w:line="240" w:lineRule="auto"/>
        <w:rPr>
          <w:rFonts w:ascii="Times New Roman" w:hAnsi="Times New Roman"/>
          <w:sz w:val="24"/>
          <w:szCs w:val="24"/>
        </w:rPr>
      </w:pPr>
      <w:r w:rsidRPr="00F62E4E">
        <w:rPr>
          <w:rFonts w:ascii="Times New Roman" w:hAnsi="Times New Roman"/>
          <w:sz w:val="24"/>
          <w:szCs w:val="24"/>
        </w:rPr>
        <w:t>Свидетельство о рождении ребенка: серия ___________ № ___________________, выдано _________________________________________________________________ «______» _________________________ 20____г.;</w:t>
      </w:r>
    </w:p>
    <w:p w:rsidR="005E0D65" w:rsidRPr="00F62E4E" w:rsidRDefault="005E0D65" w:rsidP="005E0D65">
      <w:pPr>
        <w:numPr>
          <w:ilvl w:val="0"/>
          <w:numId w:val="9"/>
        </w:numPr>
        <w:autoSpaceDE w:val="0"/>
        <w:spacing w:after="0" w:line="240" w:lineRule="auto"/>
        <w:rPr>
          <w:rFonts w:ascii="Times New Roman" w:hAnsi="Times New Roman"/>
          <w:sz w:val="24"/>
          <w:szCs w:val="24"/>
        </w:rPr>
      </w:pPr>
      <w:r w:rsidRPr="00F62E4E">
        <w:rPr>
          <w:rFonts w:ascii="Times New Roman" w:hAnsi="Times New Roman"/>
          <w:sz w:val="24"/>
          <w:szCs w:val="24"/>
        </w:rPr>
        <w:t>Паспорт ребенка: серия ___________ № ___________________, выдан _________________________________________________________________ «______» _________________________ 20____г.</w:t>
      </w:r>
    </w:p>
    <w:p w:rsidR="005E0D65" w:rsidRPr="00F62E4E" w:rsidRDefault="005E0D65" w:rsidP="005E0D65">
      <w:pPr>
        <w:numPr>
          <w:ilvl w:val="0"/>
          <w:numId w:val="9"/>
        </w:numPr>
        <w:autoSpaceDE w:val="0"/>
        <w:spacing w:after="0" w:line="240" w:lineRule="auto"/>
        <w:rPr>
          <w:rFonts w:ascii="Times New Roman" w:hAnsi="Times New Roman"/>
          <w:sz w:val="24"/>
          <w:szCs w:val="24"/>
        </w:rPr>
      </w:pPr>
      <w:r w:rsidRPr="00F62E4E">
        <w:rPr>
          <w:rFonts w:ascii="Times New Roman" w:hAnsi="Times New Roman"/>
          <w:sz w:val="24"/>
          <w:szCs w:val="24"/>
        </w:rPr>
        <w:t>Адрес регистрации ребенка: ______________________________________________;</w:t>
      </w:r>
    </w:p>
    <w:p w:rsidR="005E0D65" w:rsidRPr="00F62E4E" w:rsidRDefault="005E0D65" w:rsidP="005E0D65">
      <w:pPr>
        <w:numPr>
          <w:ilvl w:val="0"/>
          <w:numId w:val="9"/>
        </w:numPr>
        <w:autoSpaceDE w:val="0"/>
        <w:spacing w:after="0" w:line="240" w:lineRule="auto"/>
        <w:rPr>
          <w:rFonts w:ascii="Times New Roman" w:hAnsi="Times New Roman"/>
          <w:sz w:val="24"/>
          <w:szCs w:val="24"/>
        </w:rPr>
      </w:pPr>
      <w:r w:rsidRPr="00F62E4E">
        <w:rPr>
          <w:rFonts w:ascii="Times New Roman" w:hAnsi="Times New Roman"/>
          <w:sz w:val="24"/>
          <w:szCs w:val="24"/>
        </w:rPr>
        <w:t>Адрес проживания ребенка: ______________________________________________;</w:t>
      </w:r>
    </w:p>
    <w:p w:rsidR="005E0D65" w:rsidRPr="00F62E4E" w:rsidRDefault="005E0D65" w:rsidP="005E0D65">
      <w:pPr>
        <w:numPr>
          <w:ilvl w:val="0"/>
          <w:numId w:val="9"/>
        </w:numPr>
        <w:autoSpaceDE w:val="0"/>
        <w:spacing w:after="280" w:line="240" w:lineRule="auto"/>
        <w:rPr>
          <w:rFonts w:ascii="Times New Roman" w:hAnsi="Times New Roman"/>
          <w:sz w:val="24"/>
          <w:szCs w:val="24"/>
        </w:rPr>
      </w:pPr>
      <w:r w:rsidRPr="00F62E4E">
        <w:rPr>
          <w:rFonts w:ascii="Times New Roman" w:hAnsi="Times New Roman"/>
          <w:sz w:val="24"/>
          <w:szCs w:val="24"/>
        </w:rPr>
        <w:t>Из какого общеобразовательного учреждения прибыл ребенок: _____________________________________________________________;</w:t>
      </w:r>
    </w:p>
    <w:p w:rsidR="005E0D65" w:rsidRPr="00F62E4E" w:rsidRDefault="005E0D65" w:rsidP="005E0D65">
      <w:pPr>
        <w:rPr>
          <w:rFonts w:ascii="Times New Roman" w:hAnsi="Times New Roman"/>
          <w:sz w:val="24"/>
          <w:szCs w:val="24"/>
        </w:rPr>
      </w:pPr>
      <w:r w:rsidRPr="00F62E4E">
        <w:rPr>
          <w:rFonts w:ascii="Times New Roman" w:hAnsi="Times New Roman"/>
          <w:sz w:val="24"/>
          <w:szCs w:val="24"/>
        </w:rPr>
        <w:t>Получатели услуги:</w:t>
      </w:r>
    </w:p>
    <w:p w:rsidR="005E0D65" w:rsidRPr="00F62E4E" w:rsidRDefault="005E0D65" w:rsidP="005E0D65">
      <w:pPr>
        <w:rPr>
          <w:rFonts w:ascii="Times New Roman" w:hAnsi="Times New Roman"/>
          <w:sz w:val="24"/>
          <w:szCs w:val="24"/>
        </w:rPr>
      </w:pPr>
      <w:r w:rsidRPr="00F62E4E">
        <w:rPr>
          <w:rFonts w:ascii="Times New Roman" w:hAnsi="Times New Roman"/>
          <w:sz w:val="24"/>
          <w:szCs w:val="24"/>
        </w:rPr>
        <w:t>Мать ребенка:</w:t>
      </w:r>
    </w:p>
    <w:p w:rsidR="005E0D65" w:rsidRPr="00F62E4E" w:rsidRDefault="005E0D65" w:rsidP="005E0D65">
      <w:pPr>
        <w:pStyle w:val="af4"/>
        <w:numPr>
          <w:ilvl w:val="0"/>
          <w:numId w:val="10"/>
        </w:numPr>
        <w:autoSpaceDE w:val="0"/>
        <w:spacing w:after="0" w:line="240" w:lineRule="auto"/>
        <w:rPr>
          <w:rFonts w:ascii="Times New Roman" w:hAnsi="Times New Roman"/>
          <w:sz w:val="24"/>
          <w:szCs w:val="24"/>
        </w:rPr>
      </w:pPr>
      <w:r w:rsidRPr="00F62E4E">
        <w:rPr>
          <w:rFonts w:ascii="Times New Roman" w:hAnsi="Times New Roman"/>
          <w:sz w:val="24"/>
          <w:szCs w:val="24"/>
        </w:rPr>
        <w:t>ФИО ____________________________________________________________;</w:t>
      </w:r>
    </w:p>
    <w:p w:rsidR="005E0D65" w:rsidRPr="00F62E4E" w:rsidRDefault="005E0D65" w:rsidP="005E0D65">
      <w:pPr>
        <w:numPr>
          <w:ilvl w:val="0"/>
          <w:numId w:val="10"/>
        </w:numPr>
        <w:autoSpaceDE w:val="0"/>
        <w:spacing w:after="0" w:line="240" w:lineRule="auto"/>
        <w:rPr>
          <w:rFonts w:ascii="Times New Roman" w:hAnsi="Times New Roman"/>
          <w:sz w:val="24"/>
          <w:szCs w:val="24"/>
        </w:rPr>
      </w:pPr>
      <w:r w:rsidRPr="00F62E4E">
        <w:rPr>
          <w:rFonts w:ascii="Times New Roman" w:hAnsi="Times New Roman"/>
          <w:sz w:val="24"/>
          <w:szCs w:val="24"/>
        </w:rPr>
        <w:t>Место работы __________________________________________________________;</w:t>
      </w:r>
    </w:p>
    <w:p w:rsidR="005E0D65" w:rsidRPr="00F62E4E" w:rsidRDefault="005E0D65" w:rsidP="005E0D65">
      <w:pPr>
        <w:numPr>
          <w:ilvl w:val="0"/>
          <w:numId w:val="10"/>
        </w:numPr>
        <w:autoSpaceDE w:val="0"/>
        <w:spacing w:after="0" w:line="240" w:lineRule="auto"/>
        <w:rPr>
          <w:rFonts w:ascii="Times New Roman" w:hAnsi="Times New Roman"/>
          <w:sz w:val="24"/>
          <w:szCs w:val="24"/>
        </w:rPr>
      </w:pPr>
      <w:r w:rsidRPr="00F62E4E">
        <w:rPr>
          <w:rFonts w:ascii="Times New Roman" w:hAnsi="Times New Roman"/>
          <w:sz w:val="24"/>
          <w:szCs w:val="24"/>
        </w:rPr>
        <w:t>Должность ____________________________________________________________;</w:t>
      </w:r>
    </w:p>
    <w:p w:rsidR="005E0D65" w:rsidRPr="00F62E4E" w:rsidRDefault="005E0D65" w:rsidP="005E0D65">
      <w:pPr>
        <w:numPr>
          <w:ilvl w:val="0"/>
          <w:numId w:val="10"/>
        </w:numPr>
        <w:autoSpaceDE w:val="0"/>
        <w:spacing w:after="0" w:line="240" w:lineRule="auto"/>
        <w:rPr>
          <w:rFonts w:ascii="Times New Roman" w:hAnsi="Times New Roman"/>
          <w:sz w:val="24"/>
          <w:szCs w:val="24"/>
        </w:rPr>
      </w:pPr>
      <w:r w:rsidRPr="00F62E4E">
        <w:rPr>
          <w:rFonts w:ascii="Times New Roman" w:hAnsi="Times New Roman"/>
          <w:sz w:val="24"/>
          <w:szCs w:val="24"/>
        </w:rPr>
        <w:t>Контактный телефон ____________________________________________________;</w:t>
      </w:r>
    </w:p>
    <w:p w:rsidR="005E0D65" w:rsidRPr="00F62E4E" w:rsidRDefault="005E0D65" w:rsidP="005E0D65">
      <w:pPr>
        <w:numPr>
          <w:ilvl w:val="0"/>
          <w:numId w:val="10"/>
        </w:numPr>
        <w:autoSpaceDE w:val="0"/>
        <w:spacing w:after="280" w:line="240" w:lineRule="auto"/>
        <w:rPr>
          <w:rFonts w:ascii="Times New Roman" w:hAnsi="Times New Roman"/>
          <w:sz w:val="24"/>
          <w:szCs w:val="24"/>
        </w:rPr>
      </w:pPr>
      <w:r w:rsidRPr="00F62E4E">
        <w:rPr>
          <w:rFonts w:ascii="Times New Roman" w:hAnsi="Times New Roman"/>
          <w:sz w:val="24"/>
          <w:szCs w:val="24"/>
          <w:lang w:val="en-US"/>
        </w:rPr>
        <w:t>E-mail</w:t>
      </w:r>
      <w:r w:rsidRPr="00F62E4E">
        <w:rPr>
          <w:rFonts w:ascii="Times New Roman" w:hAnsi="Times New Roman"/>
          <w:sz w:val="24"/>
          <w:szCs w:val="24"/>
        </w:rPr>
        <w:t>: _____________________________________________________________.</w:t>
      </w:r>
    </w:p>
    <w:p w:rsidR="005E0D65" w:rsidRPr="00F62E4E" w:rsidRDefault="005E0D65" w:rsidP="005E0D65">
      <w:pPr>
        <w:rPr>
          <w:rFonts w:ascii="Times New Roman" w:hAnsi="Times New Roman"/>
          <w:sz w:val="24"/>
          <w:szCs w:val="24"/>
        </w:rPr>
      </w:pPr>
      <w:r w:rsidRPr="00F62E4E">
        <w:rPr>
          <w:rFonts w:ascii="Times New Roman" w:hAnsi="Times New Roman"/>
          <w:sz w:val="24"/>
          <w:szCs w:val="24"/>
        </w:rPr>
        <w:t>Отец ребенка:</w:t>
      </w:r>
    </w:p>
    <w:p w:rsidR="005E0D65" w:rsidRPr="00F62E4E" w:rsidRDefault="005E0D65" w:rsidP="005E0D65">
      <w:pPr>
        <w:pStyle w:val="af4"/>
        <w:numPr>
          <w:ilvl w:val="0"/>
          <w:numId w:val="11"/>
        </w:numPr>
        <w:autoSpaceDE w:val="0"/>
        <w:spacing w:after="0" w:line="240" w:lineRule="auto"/>
        <w:rPr>
          <w:rFonts w:ascii="Times New Roman" w:hAnsi="Times New Roman"/>
          <w:sz w:val="24"/>
          <w:szCs w:val="24"/>
        </w:rPr>
      </w:pPr>
      <w:r w:rsidRPr="00F62E4E">
        <w:rPr>
          <w:rFonts w:ascii="Times New Roman" w:hAnsi="Times New Roman"/>
          <w:sz w:val="24"/>
          <w:szCs w:val="24"/>
        </w:rPr>
        <w:t>ФИО _____________________________________________________________;</w:t>
      </w:r>
    </w:p>
    <w:p w:rsidR="005E0D65" w:rsidRPr="00F62E4E" w:rsidRDefault="005E0D65" w:rsidP="005E0D65">
      <w:pPr>
        <w:numPr>
          <w:ilvl w:val="0"/>
          <w:numId w:val="11"/>
        </w:numPr>
        <w:autoSpaceDE w:val="0"/>
        <w:spacing w:after="0" w:line="240" w:lineRule="auto"/>
        <w:rPr>
          <w:rFonts w:ascii="Times New Roman" w:hAnsi="Times New Roman"/>
          <w:sz w:val="24"/>
          <w:szCs w:val="24"/>
        </w:rPr>
      </w:pPr>
      <w:r w:rsidRPr="00F62E4E">
        <w:rPr>
          <w:rFonts w:ascii="Times New Roman" w:hAnsi="Times New Roman"/>
          <w:sz w:val="24"/>
          <w:szCs w:val="24"/>
        </w:rPr>
        <w:t>Место работы __________________________________________________________;</w:t>
      </w:r>
    </w:p>
    <w:p w:rsidR="005E0D65" w:rsidRPr="00F62E4E" w:rsidRDefault="005E0D65" w:rsidP="005E0D65">
      <w:pPr>
        <w:numPr>
          <w:ilvl w:val="0"/>
          <w:numId w:val="11"/>
        </w:numPr>
        <w:autoSpaceDE w:val="0"/>
        <w:spacing w:after="0" w:line="240" w:lineRule="auto"/>
        <w:rPr>
          <w:rFonts w:ascii="Times New Roman" w:hAnsi="Times New Roman"/>
          <w:sz w:val="24"/>
          <w:szCs w:val="24"/>
        </w:rPr>
      </w:pPr>
      <w:r w:rsidRPr="00F62E4E">
        <w:rPr>
          <w:rFonts w:ascii="Times New Roman" w:hAnsi="Times New Roman"/>
          <w:sz w:val="24"/>
          <w:szCs w:val="24"/>
        </w:rPr>
        <w:t>Должность ____________________________________________________________;</w:t>
      </w:r>
    </w:p>
    <w:p w:rsidR="005E0D65" w:rsidRPr="00F62E4E" w:rsidRDefault="005E0D65" w:rsidP="005E0D65">
      <w:pPr>
        <w:numPr>
          <w:ilvl w:val="0"/>
          <w:numId w:val="11"/>
        </w:numPr>
        <w:autoSpaceDE w:val="0"/>
        <w:spacing w:after="0" w:line="240" w:lineRule="auto"/>
        <w:rPr>
          <w:rFonts w:ascii="Times New Roman" w:hAnsi="Times New Roman"/>
          <w:sz w:val="24"/>
          <w:szCs w:val="24"/>
        </w:rPr>
      </w:pPr>
      <w:r w:rsidRPr="00F62E4E">
        <w:rPr>
          <w:rFonts w:ascii="Times New Roman" w:hAnsi="Times New Roman"/>
          <w:sz w:val="24"/>
          <w:szCs w:val="24"/>
        </w:rPr>
        <w:t>Контактный телефон ____________________________________________________;</w:t>
      </w:r>
    </w:p>
    <w:p w:rsidR="005E0D65" w:rsidRPr="00F62E4E" w:rsidRDefault="005E0D65" w:rsidP="005E0D65">
      <w:pPr>
        <w:numPr>
          <w:ilvl w:val="0"/>
          <w:numId w:val="11"/>
        </w:numPr>
        <w:autoSpaceDE w:val="0"/>
        <w:spacing w:after="280" w:line="240" w:lineRule="auto"/>
        <w:rPr>
          <w:rFonts w:ascii="Times New Roman" w:hAnsi="Times New Roman"/>
          <w:sz w:val="24"/>
          <w:szCs w:val="24"/>
        </w:rPr>
      </w:pPr>
      <w:r w:rsidRPr="00F62E4E">
        <w:rPr>
          <w:rFonts w:ascii="Times New Roman" w:hAnsi="Times New Roman"/>
          <w:sz w:val="24"/>
          <w:szCs w:val="24"/>
          <w:lang w:val="en-US"/>
        </w:rPr>
        <w:t>E-mail</w:t>
      </w:r>
      <w:r w:rsidRPr="00F62E4E">
        <w:rPr>
          <w:rFonts w:ascii="Times New Roman" w:hAnsi="Times New Roman"/>
          <w:sz w:val="24"/>
          <w:szCs w:val="24"/>
        </w:rPr>
        <w:t>: _____________________________________________________________.</w:t>
      </w:r>
    </w:p>
    <w:p w:rsidR="005E0D65" w:rsidRPr="00F62E4E" w:rsidRDefault="005E0D65" w:rsidP="005E0D65">
      <w:pPr>
        <w:rPr>
          <w:rFonts w:ascii="Times New Roman" w:hAnsi="Times New Roman"/>
          <w:sz w:val="24"/>
          <w:szCs w:val="24"/>
        </w:rPr>
      </w:pPr>
      <w:r w:rsidRPr="00F62E4E">
        <w:rPr>
          <w:rFonts w:ascii="Times New Roman" w:hAnsi="Times New Roman"/>
          <w:sz w:val="24"/>
          <w:szCs w:val="24"/>
        </w:rPr>
        <w:t>Иной законный представитель ребенка:</w:t>
      </w:r>
    </w:p>
    <w:p w:rsidR="005E0D65" w:rsidRPr="00F62E4E" w:rsidRDefault="005E0D65" w:rsidP="005E0D65">
      <w:pPr>
        <w:pStyle w:val="af4"/>
        <w:numPr>
          <w:ilvl w:val="0"/>
          <w:numId w:val="12"/>
        </w:numPr>
        <w:autoSpaceDE w:val="0"/>
        <w:spacing w:after="0" w:line="240" w:lineRule="auto"/>
        <w:rPr>
          <w:rFonts w:ascii="Times New Roman" w:hAnsi="Times New Roman"/>
          <w:sz w:val="24"/>
          <w:szCs w:val="24"/>
        </w:rPr>
      </w:pPr>
      <w:r w:rsidRPr="00F62E4E">
        <w:rPr>
          <w:rFonts w:ascii="Times New Roman" w:hAnsi="Times New Roman"/>
          <w:sz w:val="24"/>
          <w:szCs w:val="24"/>
        </w:rPr>
        <w:t>ФИО _____________________________________________________________;</w:t>
      </w:r>
    </w:p>
    <w:p w:rsidR="005E0D65" w:rsidRPr="00F62E4E" w:rsidRDefault="005E0D65" w:rsidP="005E0D65">
      <w:pPr>
        <w:numPr>
          <w:ilvl w:val="0"/>
          <w:numId w:val="12"/>
        </w:numPr>
        <w:autoSpaceDE w:val="0"/>
        <w:spacing w:after="0" w:line="240" w:lineRule="auto"/>
        <w:rPr>
          <w:rFonts w:ascii="Times New Roman" w:hAnsi="Times New Roman"/>
          <w:sz w:val="24"/>
          <w:szCs w:val="24"/>
        </w:rPr>
      </w:pPr>
      <w:r w:rsidRPr="00F62E4E">
        <w:rPr>
          <w:rFonts w:ascii="Times New Roman" w:hAnsi="Times New Roman"/>
          <w:sz w:val="24"/>
          <w:szCs w:val="24"/>
        </w:rPr>
        <w:t>Место работы __________________________________________________________;</w:t>
      </w:r>
    </w:p>
    <w:p w:rsidR="005E0D65" w:rsidRPr="00F62E4E" w:rsidRDefault="005E0D65" w:rsidP="005E0D65">
      <w:pPr>
        <w:numPr>
          <w:ilvl w:val="0"/>
          <w:numId w:val="12"/>
        </w:numPr>
        <w:autoSpaceDE w:val="0"/>
        <w:spacing w:after="0" w:line="240" w:lineRule="auto"/>
        <w:rPr>
          <w:rFonts w:ascii="Times New Roman" w:hAnsi="Times New Roman"/>
          <w:sz w:val="24"/>
          <w:szCs w:val="24"/>
        </w:rPr>
      </w:pPr>
      <w:r w:rsidRPr="00F62E4E">
        <w:rPr>
          <w:rFonts w:ascii="Times New Roman" w:hAnsi="Times New Roman"/>
          <w:sz w:val="24"/>
          <w:szCs w:val="24"/>
        </w:rPr>
        <w:t>Должность ____________________________________________________________;</w:t>
      </w:r>
    </w:p>
    <w:p w:rsidR="005E0D65" w:rsidRPr="00F62E4E" w:rsidRDefault="005E0D65" w:rsidP="005E0D65">
      <w:pPr>
        <w:numPr>
          <w:ilvl w:val="0"/>
          <w:numId w:val="12"/>
        </w:numPr>
        <w:autoSpaceDE w:val="0"/>
        <w:spacing w:after="0" w:line="240" w:lineRule="auto"/>
        <w:rPr>
          <w:rFonts w:ascii="Times New Roman" w:hAnsi="Times New Roman"/>
          <w:sz w:val="24"/>
          <w:szCs w:val="24"/>
        </w:rPr>
      </w:pPr>
      <w:r w:rsidRPr="00F62E4E">
        <w:rPr>
          <w:rFonts w:ascii="Times New Roman" w:hAnsi="Times New Roman"/>
          <w:sz w:val="24"/>
          <w:szCs w:val="24"/>
        </w:rPr>
        <w:t>Контактный телефон ____________________________________________________;</w:t>
      </w:r>
    </w:p>
    <w:p w:rsidR="005E0D65" w:rsidRPr="00F62E4E" w:rsidRDefault="005E0D65" w:rsidP="005E0D65">
      <w:pPr>
        <w:numPr>
          <w:ilvl w:val="0"/>
          <w:numId w:val="12"/>
        </w:numPr>
        <w:autoSpaceDE w:val="0"/>
        <w:spacing w:after="280" w:line="240" w:lineRule="auto"/>
        <w:rPr>
          <w:rFonts w:ascii="Times New Roman" w:hAnsi="Times New Roman"/>
          <w:sz w:val="24"/>
          <w:szCs w:val="24"/>
        </w:rPr>
      </w:pPr>
      <w:r w:rsidRPr="00F62E4E">
        <w:rPr>
          <w:rFonts w:ascii="Times New Roman" w:hAnsi="Times New Roman"/>
          <w:sz w:val="24"/>
          <w:szCs w:val="24"/>
          <w:lang w:val="en-US"/>
        </w:rPr>
        <w:t>E-mail</w:t>
      </w:r>
      <w:r w:rsidRPr="00F62E4E">
        <w:rPr>
          <w:rFonts w:ascii="Times New Roman" w:hAnsi="Times New Roman"/>
          <w:sz w:val="24"/>
          <w:szCs w:val="24"/>
        </w:rPr>
        <w:t>: ____________________________________________________________.</w:t>
      </w:r>
    </w:p>
    <w:p w:rsidR="005E0D65" w:rsidRPr="00F62E4E" w:rsidRDefault="005E0D65" w:rsidP="005E0D65">
      <w:pPr>
        <w:ind w:firstLine="708"/>
        <w:jc w:val="both"/>
        <w:rPr>
          <w:rFonts w:ascii="Times New Roman" w:hAnsi="Times New Roman"/>
          <w:sz w:val="24"/>
          <w:szCs w:val="24"/>
        </w:rPr>
      </w:pPr>
      <w:r w:rsidRPr="00F62E4E">
        <w:rPr>
          <w:rFonts w:ascii="Times New Roman" w:hAnsi="Times New Roman"/>
          <w:sz w:val="24"/>
          <w:szCs w:val="24"/>
        </w:rPr>
        <w:lastRenderedPageBreak/>
        <w:t>В отдельных случаях предоставляется информация о лице, действующем от имени законного представителя ребенка на основании доверенности:</w:t>
      </w:r>
    </w:p>
    <w:p w:rsidR="005E0D65" w:rsidRPr="00F62E4E" w:rsidRDefault="005E0D65" w:rsidP="005E0D65">
      <w:pPr>
        <w:pStyle w:val="af4"/>
        <w:numPr>
          <w:ilvl w:val="0"/>
          <w:numId w:val="8"/>
        </w:numPr>
        <w:autoSpaceDE w:val="0"/>
        <w:spacing w:after="0" w:line="240" w:lineRule="auto"/>
        <w:rPr>
          <w:rFonts w:ascii="Times New Roman" w:hAnsi="Times New Roman"/>
          <w:sz w:val="24"/>
          <w:szCs w:val="24"/>
        </w:rPr>
      </w:pPr>
      <w:r w:rsidRPr="00F62E4E">
        <w:rPr>
          <w:rFonts w:ascii="Times New Roman" w:hAnsi="Times New Roman"/>
          <w:sz w:val="24"/>
          <w:szCs w:val="24"/>
        </w:rPr>
        <w:t>ФИО _____________________________________________________________;</w:t>
      </w:r>
    </w:p>
    <w:p w:rsidR="005E0D65" w:rsidRPr="00F62E4E" w:rsidRDefault="005E0D65" w:rsidP="005E0D65">
      <w:pPr>
        <w:numPr>
          <w:ilvl w:val="0"/>
          <w:numId w:val="8"/>
        </w:numPr>
        <w:autoSpaceDE w:val="0"/>
        <w:spacing w:after="0" w:line="240" w:lineRule="auto"/>
        <w:rPr>
          <w:rFonts w:ascii="Times New Roman" w:hAnsi="Times New Roman"/>
          <w:sz w:val="24"/>
          <w:szCs w:val="24"/>
        </w:rPr>
      </w:pPr>
      <w:r w:rsidRPr="00F62E4E">
        <w:rPr>
          <w:rFonts w:ascii="Times New Roman" w:hAnsi="Times New Roman"/>
          <w:sz w:val="24"/>
          <w:szCs w:val="24"/>
        </w:rPr>
        <w:t>Контактный телефон ____________________________________________________;</w:t>
      </w:r>
    </w:p>
    <w:p w:rsidR="005E0D65" w:rsidRPr="00F62E4E" w:rsidRDefault="005E0D65" w:rsidP="005E0D65">
      <w:pPr>
        <w:numPr>
          <w:ilvl w:val="0"/>
          <w:numId w:val="8"/>
        </w:numPr>
        <w:autoSpaceDE w:val="0"/>
        <w:spacing w:after="280" w:line="240" w:lineRule="auto"/>
        <w:rPr>
          <w:rFonts w:ascii="Times New Roman" w:hAnsi="Times New Roman"/>
          <w:sz w:val="24"/>
          <w:szCs w:val="24"/>
        </w:rPr>
      </w:pPr>
      <w:r w:rsidRPr="00F62E4E">
        <w:rPr>
          <w:rFonts w:ascii="Times New Roman" w:hAnsi="Times New Roman"/>
          <w:sz w:val="24"/>
          <w:szCs w:val="24"/>
          <w:lang w:val="en-US"/>
        </w:rPr>
        <w:t>E-mail</w:t>
      </w:r>
      <w:r w:rsidRPr="00F62E4E">
        <w:rPr>
          <w:rFonts w:ascii="Times New Roman" w:hAnsi="Times New Roman"/>
          <w:sz w:val="24"/>
          <w:szCs w:val="24"/>
        </w:rPr>
        <w:t>: _____________________________________________________________.</w:t>
      </w:r>
    </w:p>
    <w:p w:rsidR="005E0D65" w:rsidRPr="00F62E4E" w:rsidRDefault="005E0D65" w:rsidP="005E0D65">
      <w:pPr>
        <w:pStyle w:val="ConsPlusNonformat"/>
        <w:widowControl/>
        <w:ind w:firstLine="709"/>
        <w:jc w:val="both"/>
        <w:rPr>
          <w:rFonts w:ascii="Times New Roman" w:hAnsi="Times New Roman" w:cs="Times New Roman"/>
          <w:sz w:val="24"/>
          <w:szCs w:val="24"/>
        </w:rPr>
      </w:pPr>
      <w:r w:rsidRPr="00F62E4E">
        <w:rPr>
          <w:rFonts w:ascii="Times New Roman" w:hAnsi="Times New Roman" w:cs="Times New Roman"/>
          <w:sz w:val="24"/>
          <w:szCs w:val="24"/>
        </w:rPr>
        <w:t xml:space="preserve">Решение об отказе в предоставлении муниципальной услуги прошу </w:t>
      </w:r>
      <w:r w:rsidRPr="00F62E4E">
        <w:rPr>
          <w:rFonts w:ascii="Times New Roman" w:hAnsi="Times New Roman" w:cs="Times New Roman"/>
          <w:i/>
          <w:sz w:val="24"/>
          <w:szCs w:val="24"/>
        </w:rPr>
        <w:t>(нужное подчеркнуть)</w:t>
      </w:r>
      <w:r w:rsidRPr="00F62E4E">
        <w:rPr>
          <w:rFonts w:ascii="Times New Roman" w:hAnsi="Times New Roman" w:cs="Times New Roman"/>
          <w:sz w:val="24"/>
          <w:szCs w:val="24"/>
        </w:rPr>
        <w:t>:</w:t>
      </w:r>
    </w:p>
    <w:p w:rsidR="005E0D65" w:rsidRPr="00F62E4E" w:rsidRDefault="005E0D65" w:rsidP="005E0D65">
      <w:pPr>
        <w:pStyle w:val="ConsPlusNonformat"/>
        <w:widowControl/>
        <w:ind w:firstLine="709"/>
        <w:jc w:val="both"/>
        <w:rPr>
          <w:rFonts w:ascii="Times New Roman" w:hAnsi="Times New Roman" w:cs="Times New Roman"/>
          <w:sz w:val="24"/>
          <w:szCs w:val="24"/>
        </w:rPr>
      </w:pPr>
      <w:r w:rsidRPr="00F62E4E">
        <w:rPr>
          <w:rFonts w:ascii="Times New Roman" w:hAnsi="Times New Roman" w:cs="Times New Roman"/>
          <w:sz w:val="24"/>
          <w:szCs w:val="24"/>
        </w:rPr>
        <w:t>вручить лично,</w:t>
      </w:r>
    </w:p>
    <w:p w:rsidR="005E0D65" w:rsidRPr="00F62E4E" w:rsidRDefault="005E0D65" w:rsidP="005E0D65">
      <w:pPr>
        <w:pStyle w:val="ConsPlusNonformat"/>
        <w:widowControl/>
        <w:ind w:firstLine="709"/>
        <w:jc w:val="both"/>
        <w:rPr>
          <w:rFonts w:ascii="Times New Roman" w:hAnsi="Times New Roman" w:cs="Times New Roman"/>
          <w:sz w:val="24"/>
          <w:szCs w:val="24"/>
        </w:rPr>
      </w:pPr>
      <w:r w:rsidRPr="00F62E4E">
        <w:rPr>
          <w:rFonts w:ascii="Times New Roman" w:hAnsi="Times New Roman" w:cs="Times New Roman"/>
          <w:sz w:val="24"/>
          <w:szCs w:val="24"/>
        </w:rPr>
        <w:t>направить по месту фактического проживания (места нахождения) в форме документа на бумажном носителе,</w:t>
      </w:r>
    </w:p>
    <w:p w:rsidR="005E0D65" w:rsidRPr="00F62E4E" w:rsidRDefault="005E0D65" w:rsidP="005E0D65">
      <w:pPr>
        <w:pStyle w:val="ConsPlusNonformat"/>
        <w:widowControl/>
        <w:ind w:firstLine="709"/>
        <w:jc w:val="both"/>
        <w:rPr>
          <w:rFonts w:ascii="Times New Roman" w:hAnsi="Times New Roman" w:cs="Times New Roman"/>
          <w:sz w:val="24"/>
          <w:szCs w:val="24"/>
        </w:rPr>
      </w:pPr>
      <w:r w:rsidRPr="00F62E4E">
        <w:rPr>
          <w:rFonts w:ascii="Times New Roman" w:hAnsi="Times New Roman" w:cs="Times New Roman"/>
          <w:sz w:val="24"/>
          <w:szCs w:val="24"/>
        </w:rPr>
        <w:t>направить на адрес электронной почты в форме электронного документа.</w:t>
      </w:r>
    </w:p>
    <w:p w:rsidR="005E0D65" w:rsidRPr="00F62E4E" w:rsidRDefault="005E0D65" w:rsidP="005E0D65">
      <w:pPr>
        <w:pStyle w:val="ConsPlusNonformat"/>
        <w:widowControl/>
        <w:ind w:left="720"/>
        <w:jc w:val="both"/>
        <w:rPr>
          <w:rFonts w:ascii="Times New Roman" w:hAnsi="Times New Roman" w:cs="Times New Roman"/>
          <w:sz w:val="24"/>
          <w:szCs w:val="24"/>
        </w:rPr>
      </w:pPr>
    </w:p>
    <w:p w:rsidR="005E0D65" w:rsidRPr="00F62E4E" w:rsidRDefault="005E0D65" w:rsidP="005E0D65">
      <w:pPr>
        <w:pStyle w:val="ConsPlusNonformat"/>
        <w:widowControl/>
        <w:ind w:left="720"/>
        <w:jc w:val="both"/>
        <w:rPr>
          <w:rFonts w:ascii="Times New Roman" w:hAnsi="Times New Roman" w:cs="Times New Roman"/>
          <w:sz w:val="24"/>
          <w:szCs w:val="24"/>
        </w:rPr>
      </w:pPr>
    </w:p>
    <w:p w:rsidR="005E0D65" w:rsidRPr="00F62E4E" w:rsidRDefault="005E0D65" w:rsidP="005E0D65">
      <w:pPr>
        <w:pStyle w:val="ConsPlusNonformat"/>
        <w:ind w:left="720"/>
        <w:jc w:val="both"/>
        <w:rPr>
          <w:rFonts w:ascii="Times New Roman" w:hAnsi="Times New Roman" w:cs="Times New Roman"/>
          <w:sz w:val="24"/>
          <w:szCs w:val="24"/>
        </w:rPr>
      </w:pPr>
      <w:r w:rsidRPr="00F62E4E">
        <w:rPr>
          <w:rFonts w:ascii="Times New Roman" w:hAnsi="Times New Roman" w:cs="Times New Roman"/>
          <w:sz w:val="24"/>
          <w:szCs w:val="24"/>
        </w:rPr>
        <w:t>"_______" ________________________ 20_____ г. "_____" ч. "_______" мин.</w:t>
      </w:r>
    </w:p>
    <w:p w:rsidR="005E0D65" w:rsidRPr="00F62E4E" w:rsidRDefault="005E0D65" w:rsidP="005E0D65">
      <w:pPr>
        <w:pStyle w:val="ConsPlusNonformat"/>
        <w:rPr>
          <w:rFonts w:ascii="Times New Roman" w:hAnsi="Times New Roman" w:cs="Times New Roman"/>
          <w:i/>
          <w:sz w:val="24"/>
          <w:szCs w:val="24"/>
        </w:rPr>
      </w:pPr>
      <w:r w:rsidRPr="00F62E4E">
        <w:rPr>
          <w:rFonts w:ascii="Times New Roman" w:hAnsi="Times New Roman" w:cs="Times New Roman"/>
          <w:i/>
          <w:sz w:val="24"/>
          <w:szCs w:val="24"/>
        </w:rPr>
        <w:t xml:space="preserve">                                                      (дата и время подачи заявления)</w:t>
      </w:r>
    </w:p>
    <w:p w:rsidR="005E0D65" w:rsidRPr="00F62E4E" w:rsidRDefault="005E0D65" w:rsidP="005E0D65">
      <w:pPr>
        <w:pStyle w:val="ConsPlusNonformat"/>
        <w:ind w:left="720"/>
        <w:rPr>
          <w:rFonts w:ascii="Times New Roman" w:hAnsi="Times New Roman" w:cs="Times New Roman"/>
          <w:sz w:val="24"/>
          <w:szCs w:val="24"/>
        </w:rPr>
      </w:pPr>
    </w:p>
    <w:p w:rsidR="005E0D65" w:rsidRPr="00F62E4E" w:rsidRDefault="005E0D65" w:rsidP="005E0D65">
      <w:pPr>
        <w:pStyle w:val="ConsPlusNonformat"/>
        <w:ind w:left="720"/>
        <w:jc w:val="both"/>
        <w:rPr>
          <w:rFonts w:ascii="Times New Roman" w:hAnsi="Times New Roman" w:cs="Times New Roman"/>
          <w:sz w:val="24"/>
          <w:szCs w:val="24"/>
        </w:rPr>
      </w:pPr>
      <w:r w:rsidRPr="00F62E4E">
        <w:rPr>
          <w:rFonts w:ascii="Times New Roman" w:hAnsi="Times New Roman" w:cs="Times New Roman"/>
          <w:sz w:val="24"/>
          <w:szCs w:val="24"/>
        </w:rPr>
        <w:t>_____________________ /_______________________________________</w:t>
      </w:r>
    </w:p>
    <w:p w:rsidR="005E0D65" w:rsidRPr="00F62E4E" w:rsidRDefault="005E0D65" w:rsidP="005E0D65">
      <w:pPr>
        <w:pStyle w:val="ConsPlusNonformat"/>
        <w:ind w:left="720"/>
        <w:rPr>
          <w:rFonts w:ascii="Times New Roman" w:hAnsi="Times New Roman" w:cs="Times New Roman"/>
          <w:i/>
          <w:sz w:val="22"/>
          <w:szCs w:val="22"/>
        </w:rPr>
      </w:pPr>
      <w:r w:rsidRPr="00F62E4E">
        <w:rPr>
          <w:rFonts w:ascii="Times New Roman" w:hAnsi="Times New Roman" w:cs="Times New Roman"/>
          <w:i/>
          <w:sz w:val="22"/>
          <w:szCs w:val="22"/>
        </w:rPr>
        <w:t xml:space="preserve">         (подпись заявителя)                                  (полностью Ф.И.О.)</w:t>
      </w:r>
    </w:p>
    <w:p w:rsidR="005E0D65" w:rsidRPr="00F62E4E" w:rsidRDefault="005E0D65" w:rsidP="005E0D65">
      <w:pPr>
        <w:pStyle w:val="af4"/>
        <w:spacing w:after="0" w:line="240" w:lineRule="auto"/>
        <w:rPr>
          <w:rFonts w:ascii="Times New Roman" w:hAnsi="Times New Roman"/>
          <w:b/>
          <w:sz w:val="24"/>
          <w:szCs w:val="24"/>
        </w:rPr>
      </w:pPr>
    </w:p>
    <w:p w:rsidR="005E0D65" w:rsidRPr="00F62E4E" w:rsidRDefault="005E0D65" w:rsidP="005E0D65">
      <w:pPr>
        <w:pStyle w:val="ConsPlusNonformat"/>
        <w:widowControl/>
        <w:ind w:left="360"/>
        <w:jc w:val="both"/>
        <w:rPr>
          <w:rFonts w:ascii="Times New Roman" w:hAnsi="Times New Roman" w:cs="Times New Roman"/>
          <w:sz w:val="24"/>
          <w:szCs w:val="24"/>
        </w:rPr>
      </w:pPr>
      <w:r w:rsidRPr="00F62E4E">
        <w:rPr>
          <w:rFonts w:ascii="Times New Roman" w:hAnsi="Times New Roman" w:cs="Times New Roman"/>
          <w:sz w:val="24"/>
          <w:szCs w:val="24"/>
        </w:rPr>
        <w:t>Заявление принято:</w:t>
      </w:r>
    </w:p>
    <w:p w:rsidR="005E0D65" w:rsidRPr="00F62E4E" w:rsidRDefault="005E0D65" w:rsidP="005E0D65">
      <w:pPr>
        <w:pStyle w:val="ConsPlusNonformat"/>
        <w:widowControl/>
        <w:ind w:left="720"/>
        <w:jc w:val="both"/>
        <w:rPr>
          <w:rFonts w:ascii="Times New Roman" w:hAnsi="Times New Roman" w:cs="Times New Roman"/>
          <w:sz w:val="24"/>
          <w:szCs w:val="24"/>
        </w:rPr>
      </w:pPr>
    </w:p>
    <w:p w:rsidR="005E0D65" w:rsidRPr="00F62E4E" w:rsidRDefault="005E0D65" w:rsidP="005E0D65">
      <w:pPr>
        <w:pStyle w:val="ConsPlusNonformat"/>
        <w:widowControl/>
        <w:tabs>
          <w:tab w:val="left" w:pos="6804"/>
        </w:tabs>
        <w:ind w:left="720"/>
        <w:rPr>
          <w:rFonts w:ascii="Times New Roman" w:hAnsi="Times New Roman" w:cs="Times New Roman"/>
          <w:sz w:val="24"/>
          <w:szCs w:val="24"/>
        </w:rPr>
      </w:pPr>
      <w:r w:rsidRPr="00F62E4E">
        <w:rPr>
          <w:rFonts w:ascii="Times New Roman" w:hAnsi="Times New Roman" w:cs="Times New Roman"/>
          <w:sz w:val="24"/>
          <w:szCs w:val="24"/>
        </w:rPr>
        <w:t>_______________________________________________________________</w:t>
      </w:r>
    </w:p>
    <w:p w:rsidR="005E0D65" w:rsidRPr="00F62E4E" w:rsidRDefault="005E0D65" w:rsidP="005E0D65">
      <w:pPr>
        <w:pStyle w:val="ConsPlusNonformat"/>
        <w:widowControl/>
        <w:ind w:left="720"/>
        <w:rPr>
          <w:rFonts w:ascii="Times New Roman" w:hAnsi="Times New Roman" w:cs="Times New Roman"/>
          <w:i/>
          <w:sz w:val="24"/>
          <w:szCs w:val="24"/>
        </w:rPr>
      </w:pPr>
      <w:r w:rsidRPr="00F62E4E">
        <w:rPr>
          <w:rFonts w:ascii="Times New Roman" w:hAnsi="Times New Roman" w:cs="Times New Roman"/>
          <w:i/>
          <w:sz w:val="24"/>
          <w:szCs w:val="24"/>
        </w:rPr>
        <w:t xml:space="preserve">   (Ф.И.О. должностного лица, уполномоченного на прием заявления)</w:t>
      </w:r>
    </w:p>
    <w:p w:rsidR="005E0D65" w:rsidRPr="00F62E4E" w:rsidRDefault="005E0D65" w:rsidP="005E0D65">
      <w:pPr>
        <w:pStyle w:val="ConsPlusNonformat"/>
        <w:widowControl/>
        <w:ind w:left="720"/>
        <w:jc w:val="both"/>
        <w:rPr>
          <w:rFonts w:ascii="Times New Roman" w:hAnsi="Times New Roman" w:cs="Times New Roman"/>
          <w:sz w:val="24"/>
          <w:szCs w:val="24"/>
        </w:rPr>
      </w:pPr>
    </w:p>
    <w:p w:rsidR="005E0D65" w:rsidRPr="00F62E4E" w:rsidRDefault="005E0D65" w:rsidP="005E0D65">
      <w:pPr>
        <w:pStyle w:val="ConsPlusNonformat"/>
        <w:widowControl/>
        <w:ind w:left="360"/>
        <w:jc w:val="both"/>
        <w:rPr>
          <w:rFonts w:ascii="Times New Roman" w:hAnsi="Times New Roman" w:cs="Times New Roman"/>
          <w:sz w:val="24"/>
          <w:szCs w:val="24"/>
        </w:rPr>
      </w:pPr>
      <w:r w:rsidRPr="00F62E4E">
        <w:rPr>
          <w:rFonts w:ascii="Times New Roman" w:hAnsi="Times New Roman" w:cs="Times New Roman"/>
          <w:sz w:val="24"/>
          <w:szCs w:val="24"/>
        </w:rPr>
        <w:t>______________________                     ________________________________</w:t>
      </w:r>
    </w:p>
    <w:p w:rsidR="005E0D65" w:rsidRPr="00F62E4E" w:rsidRDefault="005E0D65" w:rsidP="005E0D65">
      <w:pPr>
        <w:pStyle w:val="ConsPlusNonformat"/>
        <w:widowControl/>
        <w:ind w:left="720"/>
        <w:rPr>
          <w:rFonts w:ascii="Times New Roman" w:hAnsi="Times New Roman" w:cs="Times New Roman"/>
          <w:i/>
          <w:sz w:val="24"/>
          <w:szCs w:val="24"/>
        </w:rPr>
      </w:pPr>
      <w:r w:rsidRPr="00F62E4E">
        <w:rPr>
          <w:rFonts w:ascii="Times New Roman" w:hAnsi="Times New Roman" w:cs="Times New Roman"/>
          <w:i/>
          <w:sz w:val="24"/>
          <w:szCs w:val="24"/>
        </w:rPr>
        <w:t xml:space="preserve">(подпись)                                                     (расшифровка подписи) </w:t>
      </w:r>
    </w:p>
    <w:p w:rsidR="005E0D65" w:rsidRPr="00F62E4E" w:rsidRDefault="005E0D65" w:rsidP="005E0D65">
      <w:pPr>
        <w:pStyle w:val="ConsPlusNonformat"/>
        <w:widowControl/>
        <w:ind w:left="720"/>
        <w:rPr>
          <w:rFonts w:ascii="Times New Roman" w:hAnsi="Times New Roman" w:cs="Times New Roman"/>
          <w:i/>
          <w:sz w:val="24"/>
          <w:szCs w:val="24"/>
        </w:rPr>
      </w:pPr>
    </w:p>
    <w:p w:rsidR="005E0D65" w:rsidRPr="00F62E4E" w:rsidRDefault="005E0D65" w:rsidP="005E0D65">
      <w:pPr>
        <w:pStyle w:val="ConsPlusNonformat"/>
        <w:widowControl/>
        <w:ind w:left="360"/>
        <w:jc w:val="both"/>
        <w:rPr>
          <w:rFonts w:ascii="Times New Roman" w:hAnsi="Times New Roman" w:cs="Times New Roman"/>
          <w:sz w:val="24"/>
          <w:szCs w:val="24"/>
        </w:rPr>
      </w:pPr>
    </w:p>
    <w:p w:rsidR="0081696B" w:rsidRDefault="005E0D65" w:rsidP="005E0D65">
      <w:pPr>
        <w:pStyle w:val="ConsPlusNonformat"/>
        <w:widowControl/>
        <w:ind w:left="720"/>
        <w:rPr>
          <w:rFonts w:ascii="Times New Roman" w:hAnsi="Times New Roman" w:cs="Times New Roman"/>
          <w:i/>
          <w:sz w:val="24"/>
          <w:szCs w:val="24"/>
        </w:rPr>
      </w:pPr>
      <w:r w:rsidRPr="00FD3DF1">
        <w:rPr>
          <w:rFonts w:ascii="Times New Roman" w:hAnsi="Times New Roman" w:cs="Times New Roman"/>
          <w:i/>
          <w:sz w:val="24"/>
          <w:szCs w:val="24"/>
        </w:rPr>
        <w:t xml:space="preserve">                                                                    </w:t>
      </w:r>
    </w:p>
    <w:p w:rsidR="0081696B" w:rsidRDefault="0081696B">
      <w:pPr>
        <w:suppressAutoHyphens w:val="0"/>
        <w:spacing w:after="160" w:line="259" w:lineRule="auto"/>
        <w:rPr>
          <w:rFonts w:ascii="Times New Roman" w:eastAsia="Arial" w:hAnsi="Times New Roman"/>
          <w:i/>
          <w:sz w:val="24"/>
          <w:szCs w:val="24"/>
        </w:rPr>
      </w:pPr>
      <w:r>
        <w:rPr>
          <w:rFonts w:ascii="Times New Roman" w:hAnsi="Times New Roman"/>
          <w:i/>
          <w:sz w:val="24"/>
          <w:szCs w:val="24"/>
        </w:rPr>
        <w:br w:type="page"/>
      </w:r>
    </w:p>
    <w:p w:rsidR="005E0D65" w:rsidRPr="0081696B" w:rsidRDefault="005E0D65" w:rsidP="005E0D65">
      <w:pPr>
        <w:pStyle w:val="af0"/>
        <w:spacing w:before="0" w:after="0"/>
        <w:jc w:val="right"/>
      </w:pPr>
      <w:r w:rsidRPr="0081696B">
        <w:lastRenderedPageBreak/>
        <w:t xml:space="preserve">  Приложение 4</w:t>
      </w:r>
    </w:p>
    <w:p w:rsidR="005E0D65" w:rsidRPr="0081696B" w:rsidRDefault="005E0D65" w:rsidP="00F62E4E">
      <w:pPr>
        <w:pStyle w:val="af0"/>
        <w:spacing w:before="0" w:after="0"/>
        <w:jc w:val="right"/>
      </w:pPr>
      <w:r w:rsidRPr="0081696B">
        <w:t>к административному регламенту по предоставлению муниципальной услуги «Зачисление в муниципальные образовательные организации на территории Петровск-Забайкальского муниципального округа, реализующие основную образовательную программу начального общего, основного общего и среднего общего образования»</w:t>
      </w:r>
    </w:p>
    <w:p w:rsidR="005E0D65" w:rsidRDefault="005E0D65" w:rsidP="005E0D65">
      <w:pPr>
        <w:pStyle w:val="ConsPlusNonformat"/>
        <w:widowControl/>
        <w:ind w:left="720"/>
        <w:rPr>
          <w:rFonts w:ascii="Times New Roman" w:hAnsi="Times New Roman" w:cs="Times New Roman"/>
          <w:i/>
          <w:sz w:val="28"/>
          <w:szCs w:val="28"/>
        </w:rPr>
      </w:pPr>
    </w:p>
    <w:p w:rsidR="005E0D65" w:rsidRDefault="005E0D65" w:rsidP="005E0D65">
      <w:pPr>
        <w:autoSpaceDE w:val="0"/>
        <w:spacing w:after="0" w:line="240" w:lineRule="auto"/>
        <w:ind w:left="708" w:firstLine="708"/>
        <w:rPr>
          <w:rFonts w:ascii="Times New Roman" w:hAnsi="Times New Roman"/>
          <w:sz w:val="28"/>
          <w:szCs w:val="28"/>
          <w:vertAlign w:val="subscript"/>
        </w:rPr>
      </w:pPr>
    </w:p>
    <w:p w:rsidR="005E0D65" w:rsidRPr="00F62E4E" w:rsidRDefault="005E0D65" w:rsidP="005E0D65">
      <w:pPr>
        <w:autoSpaceDE w:val="0"/>
        <w:spacing w:after="0" w:line="240" w:lineRule="auto"/>
        <w:jc w:val="center"/>
        <w:rPr>
          <w:rFonts w:ascii="Times New Roman" w:hAnsi="Times New Roman"/>
          <w:b/>
          <w:sz w:val="28"/>
          <w:szCs w:val="28"/>
        </w:rPr>
      </w:pPr>
      <w:r w:rsidRPr="00F62E4E">
        <w:rPr>
          <w:rFonts w:ascii="Times New Roman" w:hAnsi="Times New Roman"/>
          <w:b/>
          <w:sz w:val="28"/>
          <w:szCs w:val="28"/>
        </w:rPr>
        <w:t>Документ, подтверждающий согласие муниципальной образовательной организации принять обучающегося после отчисления из другой муниципальной образовательной организации</w:t>
      </w:r>
    </w:p>
    <w:p w:rsidR="005E0D65" w:rsidRPr="00F62E4E" w:rsidRDefault="005E0D65" w:rsidP="005E0D65">
      <w:pPr>
        <w:autoSpaceDE w:val="0"/>
        <w:spacing w:after="0" w:line="240" w:lineRule="auto"/>
        <w:jc w:val="center"/>
        <w:rPr>
          <w:rFonts w:ascii="Times New Roman" w:hAnsi="Times New Roman"/>
          <w:b/>
          <w:sz w:val="28"/>
          <w:szCs w:val="28"/>
        </w:rPr>
      </w:pPr>
    </w:p>
    <w:p w:rsidR="005E0D65" w:rsidRPr="00F62E4E" w:rsidRDefault="005E0D65" w:rsidP="005E0D65">
      <w:pPr>
        <w:autoSpaceDE w:val="0"/>
        <w:spacing w:after="0" w:line="240" w:lineRule="auto"/>
        <w:jc w:val="center"/>
        <w:rPr>
          <w:rFonts w:ascii="Times New Roman" w:hAnsi="Times New Roman"/>
          <w:b/>
          <w:sz w:val="28"/>
          <w:szCs w:val="28"/>
        </w:rPr>
      </w:pPr>
      <w:r w:rsidRPr="00F62E4E">
        <w:rPr>
          <w:rFonts w:ascii="Times New Roman" w:hAnsi="Times New Roman"/>
          <w:b/>
          <w:sz w:val="28"/>
          <w:szCs w:val="28"/>
        </w:rPr>
        <w:t>СПРАВКА</w:t>
      </w:r>
    </w:p>
    <w:p w:rsidR="005E0D65" w:rsidRPr="00F62E4E" w:rsidRDefault="005E0D65" w:rsidP="005E0D65">
      <w:pPr>
        <w:autoSpaceDE w:val="0"/>
        <w:spacing w:after="0" w:line="240" w:lineRule="auto"/>
        <w:jc w:val="center"/>
        <w:rPr>
          <w:rFonts w:ascii="Times New Roman" w:hAnsi="Times New Roman"/>
          <w:b/>
          <w:sz w:val="28"/>
          <w:szCs w:val="28"/>
        </w:rPr>
      </w:pPr>
    </w:p>
    <w:p w:rsidR="005E0D65" w:rsidRPr="00B160B1" w:rsidRDefault="005E0D65" w:rsidP="005E0D65">
      <w:pPr>
        <w:autoSpaceDE w:val="0"/>
        <w:spacing w:after="0" w:line="240" w:lineRule="auto"/>
        <w:jc w:val="both"/>
        <w:rPr>
          <w:rFonts w:ascii="Times New Roman" w:hAnsi="Times New Roman"/>
          <w:b/>
          <w:sz w:val="24"/>
          <w:szCs w:val="24"/>
        </w:rPr>
      </w:pPr>
      <w:r w:rsidRPr="00B160B1">
        <w:rPr>
          <w:rFonts w:ascii="Times New Roman" w:hAnsi="Times New Roman"/>
          <w:sz w:val="24"/>
          <w:szCs w:val="24"/>
        </w:rPr>
        <w:t>Дана</w:t>
      </w:r>
      <w:r w:rsidRPr="00B160B1">
        <w:rPr>
          <w:rFonts w:ascii="Times New Roman" w:hAnsi="Times New Roman"/>
          <w:b/>
          <w:sz w:val="24"/>
          <w:szCs w:val="24"/>
        </w:rPr>
        <w:t xml:space="preserve"> _____________________________________________________________</w:t>
      </w:r>
      <w:r>
        <w:rPr>
          <w:rFonts w:ascii="Times New Roman" w:hAnsi="Times New Roman"/>
          <w:b/>
          <w:sz w:val="24"/>
          <w:szCs w:val="24"/>
        </w:rPr>
        <w:t>_________</w:t>
      </w:r>
      <w:r w:rsidRPr="00B160B1">
        <w:rPr>
          <w:rFonts w:ascii="Times New Roman" w:hAnsi="Times New Roman"/>
          <w:b/>
          <w:sz w:val="24"/>
          <w:szCs w:val="24"/>
        </w:rPr>
        <w:t xml:space="preserve">_____ </w:t>
      </w:r>
    </w:p>
    <w:p w:rsidR="005E0D65" w:rsidRPr="00B160B1" w:rsidRDefault="005E0D65" w:rsidP="005E0D65">
      <w:pPr>
        <w:autoSpaceDE w:val="0"/>
        <w:spacing w:after="0" w:line="240" w:lineRule="auto"/>
        <w:ind w:left="2124" w:firstLine="708"/>
        <w:rPr>
          <w:rFonts w:ascii="Times New Roman" w:hAnsi="Times New Roman"/>
          <w:sz w:val="24"/>
          <w:szCs w:val="24"/>
          <w:vertAlign w:val="subscript"/>
        </w:rPr>
      </w:pPr>
      <w:r w:rsidRPr="00B160B1">
        <w:rPr>
          <w:rFonts w:ascii="Times New Roman" w:hAnsi="Times New Roman"/>
          <w:sz w:val="24"/>
          <w:szCs w:val="24"/>
          <w:vertAlign w:val="subscript"/>
        </w:rPr>
        <w:t>ФИО ребенка</w:t>
      </w:r>
    </w:p>
    <w:p w:rsidR="005E0D65" w:rsidRPr="00B160B1" w:rsidRDefault="005E0D65" w:rsidP="005E0D65">
      <w:pPr>
        <w:autoSpaceDE w:val="0"/>
        <w:spacing w:after="0" w:line="240" w:lineRule="auto"/>
        <w:jc w:val="both"/>
        <w:rPr>
          <w:rFonts w:ascii="Times New Roman" w:hAnsi="Times New Roman"/>
          <w:b/>
          <w:sz w:val="24"/>
          <w:szCs w:val="24"/>
        </w:rPr>
      </w:pPr>
    </w:p>
    <w:p w:rsidR="005E0D65" w:rsidRPr="00B160B1" w:rsidRDefault="005E0D65" w:rsidP="005E0D65">
      <w:pPr>
        <w:autoSpaceDE w:val="0"/>
        <w:spacing w:after="0" w:line="240" w:lineRule="auto"/>
        <w:jc w:val="both"/>
        <w:rPr>
          <w:rFonts w:ascii="Times New Roman" w:hAnsi="Times New Roman"/>
          <w:b/>
          <w:sz w:val="24"/>
          <w:szCs w:val="24"/>
        </w:rPr>
      </w:pPr>
      <w:r w:rsidRPr="00B160B1">
        <w:rPr>
          <w:rFonts w:ascii="Times New Roman" w:hAnsi="Times New Roman"/>
          <w:sz w:val="24"/>
          <w:szCs w:val="24"/>
        </w:rPr>
        <w:t>для подтверждения зачисления в</w:t>
      </w:r>
      <w:r w:rsidRPr="00B160B1">
        <w:rPr>
          <w:rFonts w:ascii="Times New Roman" w:hAnsi="Times New Roman"/>
          <w:b/>
          <w:sz w:val="24"/>
          <w:szCs w:val="24"/>
        </w:rPr>
        <w:t xml:space="preserve"> </w:t>
      </w:r>
      <w:r>
        <w:rPr>
          <w:rFonts w:ascii="Times New Roman" w:hAnsi="Times New Roman"/>
          <w:b/>
          <w:sz w:val="24"/>
          <w:szCs w:val="24"/>
        </w:rPr>
        <w:t>__________________</w:t>
      </w:r>
      <w:r w:rsidRPr="00B160B1">
        <w:rPr>
          <w:rFonts w:ascii="Times New Roman" w:hAnsi="Times New Roman"/>
          <w:b/>
          <w:sz w:val="24"/>
          <w:szCs w:val="24"/>
        </w:rPr>
        <w:t>__</w:t>
      </w:r>
      <w:r w:rsidR="009406E6">
        <w:rPr>
          <w:rFonts w:ascii="Times New Roman" w:hAnsi="Times New Roman"/>
          <w:b/>
          <w:sz w:val="24"/>
          <w:szCs w:val="24"/>
        </w:rPr>
        <w:t>____________________________</w:t>
      </w:r>
    </w:p>
    <w:p w:rsidR="005E0D65" w:rsidRPr="00B160B1" w:rsidRDefault="009406E6" w:rsidP="005E0D65">
      <w:pPr>
        <w:autoSpaceDE w:val="0"/>
        <w:spacing w:after="0" w:line="240" w:lineRule="auto"/>
        <w:ind w:left="2124" w:firstLine="708"/>
        <w:jc w:val="both"/>
        <w:rPr>
          <w:rFonts w:ascii="Times New Roman" w:hAnsi="Times New Roman"/>
          <w:sz w:val="24"/>
          <w:szCs w:val="24"/>
          <w:vertAlign w:val="subscript"/>
        </w:rPr>
      </w:pPr>
      <w:r>
        <w:rPr>
          <w:rFonts w:ascii="Times New Roman" w:hAnsi="Times New Roman"/>
          <w:sz w:val="24"/>
          <w:szCs w:val="24"/>
          <w:vertAlign w:val="subscript"/>
        </w:rPr>
        <w:t xml:space="preserve">                                </w:t>
      </w:r>
      <w:r w:rsidR="005E0D65" w:rsidRPr="00B160B1">
        <w:rPr>
          <w:rFonts w:ascii="Times New Roman" w:hAnsi="Times New Roman"/>
          <w:sz w:val="24"/>
          <w:szCs w:val="24"/>
          <w:vertAlign w:val="subscript"/>
        </w:rPr>
        <w:t>наименование ОУ, в которое будет зачислен ребенок</w:t>
      </w:r>
    </w:p>
    <w:p w:rsidR="005E0D65" w:rsidRDefault="005E0D65" w:rsidP="005E0D65">
      <w:pPr>
        <w:autoSpaceDE w:val="0"/>
        <w:spacing w:after="0" w:line="240" w:lineRule="auto"/>
        <w:jc w:val="both"/>
        <w:rPr>
          <w:rFonts w:ascii="Times New Roman" w:hAnsi="Times New Roman"/>
          <w:sz w:val="24"/>
          <w:szCs w:val="24"/>
        </w:rPr>
      </w:pPr>
    </w:p>
    <w:p w:rsidR="005E0D65" w:rsidRPr="00B160B1" w:rsidRDefault="005E0D65" w:rsidP="005E0D65">
      <w:pPr>
        <w:autoSpaceDE w:val="0"/>
        <w:spacing w:after="0" w:line="240" w:lineRule="auto"/>
        <w:jc w:val="both"/>
        <w:rPr>
          <w:rFonts w:ascii="Times New Roman" w:hAnsi="Times New Roman"/>
          <w:sz w:val="24"/>
          <w:szCs w:val="24"/>
        </w:rPr>
      </w:pPr>
      <w:r w:rsidRPr="00B160B1">
        <w:rPr>
          <w:rFonts w:ascii="Times New Roman" w:hAnsi="Times New Roman"/>
          <w:sz w:val="24"/>
          <w:szCs w:val="24"/>
        </w:rPr>
        <w:t>с ________________________________________________</w:t>
      </w:r>
    </w:p>
    <w:p w:rsidR="005E0D65" w:rsidRDefault="005E0D65" w:rsidP="005E0D65">
      <w:pPr>
        <w:autoSpaceDE w:val="0"/>
        <w:spacing w:after="0" w:line="240" w:lineRule="auto"/>
        <w:ind w:firstLine="708"/>
        <w:jc w:val="both"/>
        <w:rPr>
          <w:rFonts w:ascii="Times New Roman" w:hAnsi="Times New Roman"/>
          <w:sz w:val="24"/>
          <w:szCs w:val="24"/>
          <w:vertAlign w:val="subscript"/>
        </w:rPr>
      </w:pPr>
      <w:r w:rsidRPr="00B160B1">
        <w:rPr>
          <w:rFonts w:ascii="Times New Roman" w:hAnsi="Times New Roman"/>
          <w:sz w:val="24"/>
          <w:szCs w:val="24"/>
          <w:vertAlign w:val="subscript"/>
        </w:rPr>
        <w:t>указать дату, с которой ребенок будет зачислен в ОУ</w:t>
      </w:r>
    </w:p>
    <w:p w:rsidR="005E0D65" w:rsidRPr="00B160B1" w:rsidRDefault="005E0D65" w:rsidP="005E0D65">
      <w:pPr>
        <w:autoSpaceDE w:val="0"/>
        <w:spacing w:after="0" w:line="240" w:lineRule="auto"/>
        <w:ind w:firstLine="708"/>
        <w:jc w:val="both"/>
        <w:rPr>
          <w:rFonts w:ascii="Times New Roman" w:hAnsi="Times New Roman"/>
          <w:sz w:val="24"/>
          <w:szCs w:val="24"/>
          <w:vertAlign w:val="subscript"/>
        </w:rPr>
      </w:pPr>
    </w:p>
    <w:p w:rsidR="005E0D65" w:rsidRPr="00B160B1" w:rsidRDefault="005E0D65" w:rsidP="005E0D65">
      <w:pPr>
        <w:autoSpaceDE w:val="0"/>
        <w:spacing w:after="0" w:line="240" w:lineRule="auto"/>
        <w:jc w:val="both"/>
        <w:rPr>
          <w:rFonts w:ascii="Times New Roman" w:hAnsi="Times New Roman"/>
          <w:sz w:val="24"/>
          <w:szCs w:val="24"/>
        </w:rPr>
      </w:pPr>
    </w:p>
    <w:p w:rsidR="005E0D65" w:rsidRPr="00B160B1" w:rsidRDefault="005E0D65" w:rsidP="005E0D65">
      <w:pPr>
        <w:autoSpaceDE w:val="0"/>
        <w:spacing w:after="0" w:line="240" w:lineRule="auto"/>
        <w:jc w:val="both"/>
        <w:rPr>
          <w:rFonts w:ascii="Times New Roman" w:hAnsi="Times New Roman"/>
          <w:sz w:val="24"/>
          <w:szCs w:val="24"/>
        </w:rPr>
      </w:pPr>
      <w:r w:rsidRPr="00B160B1">
        <w:rPr>
          <w:rFonts w:ascii="Times New Roman" w:hAnsi="Times New Roman"/>
          <w:sz w:val="24"/>
          <w:szCs w:val="24"/>
        </w:rPr>
        <w:t>_____________________________</w:t>
      </w:r>
      <w:r w:rsidRPr="00B160B1">
        <w:rPr>
          <w:rFonts w:ascii="Times New Roman" w:hAnsi="Times New Roman"/>
          <w:sz w:val="24"/>
          <w:szCs w:val="24"/>
        </w:rPr>
        <w:tab/>
      </w:r>
      <w:r w:rsidRPr="00B160B1">
        <w:rPr>
          <w:rFonts w:ascii="Times New Roman" w:hAnsi="Times New Roman"/>
          <w:sz w:val="24"/>
          <w:szCs w:val="24"/>
        </w:rPr>
        <w:tab/>
        <w:t>____________________________</w:t>
      </w:r>
    </w:p>
    <w:p w:rsidR="005E0D65" w:rsidRPr="00B160B1" w:rsidRDefault="005E0D65" w:rsidP="005E0D65">
      <w:pPr>
        <w:autoSpaceDE w:val="0"/>
        <w:spacing w:after="0" w:line="240" w:lineRule="auto"/>
        <w:jc w:val="both"/>
        <w:rPr>
          <w:rFonts w:ascii="Times New Roman" w:hAnsi="Times New Roman"/>
          <w:sz w:val="24"/>
          <w:szCs w:val="24"/>
          <w:vertAlign w:val="subscript"/>
        </w:rPr>
      </w:pPr>
      <w:r w:rsidRPr="00B160B1">
        <w:rPr>
          <w:rFonts w:ascii="Times New Roman" w:hAnsi="Times New Roman"/>
          <w:sz w:val="24"/>
          <w:szCs w:val="24"/>
          <w:vertAlign w:val="subscript"/>
        </w:rPr>
        <w:t>указать ФИО руководителя (директора) ОУ</w:t>
      </w:r>
      <w:r w:rsidRPr="00B160B1">
        <w:rPr>
          <w:rFonts w:ascii="Times New Roman" w:hAnsi="Times New Roman"/>
          <w:sz w:val="24"/>
          <w:szCs w:val="24"/>
          <w:vertAlign w:val="subscript"/>
        </w:rPr>
        <w:tab/>
      </w:r>
      <w:r w:rsidRPr="00B160B1">
        <w:rPr>
          <w:rFonts w:ascii="Times New Roman" w:hAnsi="Times New Roman"/>
          <w:sz w:val="24"/>
          <w:szCs w:val="24"/>
          <w:vertAlign w:val="subscript"/>
        </w:rPr>
        <w:tab/>
      </w:r>
      <w:r w:rsidRPr="00B160B1">
        <w:rPr>
          <w:rFonts w:ascii="Times New Roman" w:hAnsi="Times New Roman"/>
          <w:sz w:val="24"/>
          <w:szCs w:val="24"/>
          <w:vertAlign w:val="subscript"/>
        </w:rPr>
        <w:tab/>
      </w:r>
      <w:r w:rsidRPr="00B160B1">
        <w:rPr>
          <w:rFonts w:ascii="Times New Roman" w:hAnsi="Times New Roman"/>
          <w:sz w:val="24"/>
          <w:szCs w:val="24"/>
          <w:vertAlign w:val="subscript"/>
        </w:rPr>
        <w:tab/>
        <w:t>подпись руководителя (директора) ОУ</w:t>
      </w:r>
    </w:p>
    <w:p w:rsidR="005E0D65" w:rsidRPr="00B160B1" w:rsidRDefault="005E0D65" w:rsidP="005E0D65">
      <w:pPr>
        <w:autoSpaceDE w:val="0"/>
        <w:spacing w:after="0" w:line="240" w:lineRule="auto"/>
        <w:jc w:val="both"/>
        <w:rPr>
          <w:rFonts w:ascii="Times New Roman" w:hAnsi="Times New Roman"/>
          <w:sz w:val="24"/>
          <w:szCs w:val="24"/>
          <w:vertAlign w:val="subscript"/>
        </w:rPr>
      </w:pPr>
    </w:p>
    <w:p w:rsidR="005E0D65" w:rsidRPr="00B160B1" w:rsidRDefault="005E0D65" w:rsidP="005E0D65">
      <w:pPr>
        <w:autoSpaceDE w:val="0"/>
        <w:spacing w:after="0" w:line="240" w:lineRule="auto"/>
        <w:jc w:val="both"/>
        <w:rPr>
          <w:rFonts w:ascii="Times New Roman" w:hAnsi="Times New Roman"/>
          <w:sz w:val="24"/>
          <w:szCs w:val="24"/>
        </w:rPr>
      </w:pPr>
    </w:p>
    <w:p w:rsidR="005E0D65" w:rsidRPr="00B160B1" w:rsidRDefault="005E0D65" w:rsidP="005E0D65">
      <w:pPr>
        <w:autoSpaceDE w:val="0"/>
        <w:spacing w:after="0" w:line="240" w:lineRule="auto"/>
        <w:jc w:val="both"/>
        <w:rPr>
          <w:rFonts w:ascii="Times New Roman" w:hAnsi="Times New Roman"/>
          <w:sz w:val="24"/>
          <w:szCs w:val="24"/>
        </w:rPr>
      </w:pPr>
      <w:r w:rsidRPr="00B160B1">
        <w:rPr>
          <w:rFonts w:ascii="Times New Roman" w:hAnsi="Times New Roman"/>
          <w:sz w:val="24"/>
          <w:szCs w:val="24"/>
        </w:rPr>
        <w:t>____________________________</w:t>
      </w:r>
      <w:r w:rsidRPr="00B160B1">
        <w:rPr>
          <w:rFonts w:ascii="Times New Roman" w:hAnsi="Times New Roman"/>
          <w:sz w:val="24"/>
          <w:szCs w:val="24"/>
        </w:rPr>
        <w:tab/>
      </w:r>
      <w:r w:rsidRPr="00B160B1">
        <w:rPr>
          <w:rFonts w:ascii="Times New Roman" w:hAnsi="Times New Roman"/>
          <w:sz w:val="24"/>
          <w:szCs w:val="24"/>
        </w:rPr>
        <w:tab/>
      </w:r>
      <w:r w:rsidRPr="00B160B1">
        <w:rPr>
          <w:rFonts w:ascii="Times New Roman" w:hAnsi="Times New Roman"/>
          <w:sz w:val="24"/>
          <w:szCs w:val="24"/>
        </w:rPr>
        <w:tab/>
      </w:r>
      <w:r w:rsidRPr="00B160B1">
        <w:rPr>
          <w:rFonts w:ascii="Times New Roman" w:hAnsi="Times New Roman"/>
          <w:sz w:val="24"/>
          <w:szCs w:val="24"/>
        </w:rPr>
        <w:tab/>
        <w:t>МП</w:t>
      </w:r>
    </w:p>
    <w:p w:rsidR="005E0D65" w:rsidRPr="00B160B1" w:rsidRDefault="005E0D65" w:rsidP="005E0D65">
      <w:pPr>
        <w:autoSpaceDE w:val="0"/>
        <w:spacing w:after="0" w:line="240" w:lineRule="auto"/>
        <w:ind w:firstLine="708"/>
        <w:jc w:val="both"/>
        <w:rPr>
          <w:rFonts w:ascii="Times New Roman" w:hAnsi="Times New Roman"/>
          <w:sz w:val="24"/>
          <w:szCs w:val="24"/>
          <w:vertAlign w:val="subscript"/>
        </w:rPr>
      </w:pPr>
      <w:r w:rsidRPr="00B160B1">
        <w:rPr>
          <w:rFonts w:ascii="Times New Roman" w:hAnsi="Times New Roman"/>
          <w:sz w:val="24"/>
          <w:szCs w:val="24"/>
          <w:vertAlign w:val="subscript"/>
        </w:rPr>
        <w:t>указать дату, выдачи выписки</w:t>
      </w:r>
    </w:p>
    <w:p w:rsidR="0081696B" w:rsidRDefault="0081696B">
      <w:pPr>
        <w:suppressAutoHyphens w:val="0"/>
        <w:spacing w:after="160" w:line="259" w:lineRule="auto"/>
        <w:rPr>
          <w:rFonts w:ascii="Times New Roman" w:hAnsi="Times New Roman"/>
          <w:b/>
          <w:sz w:val="24"/>
          <w:szCs w:val="24"/>
          <w:lang w:val="en-US"/>
        </w:rPr>
      </w:pPr>
      <w:r>
        <w:rPr>
          <w:rFonts w:ascii="Times New Roman" w:hAnsi="Times New Roman"/>
          <w:b/>
          <w:sz w:val="24"/>
          <w:szCs w:val="24"/>
          <w:lang w:val="en-US"/>
        </w:rPr>
        <w:br w:type="page"/>
      </w:r>
    </w:p>
    <w:p w:rsidR="005E0D65" w:rsidRPr="0081696B" w:rsidRDefault="005E0D65" w:rsidP="005E0D65">
      <w:pPr>
        <w:pStyle w:val="af0"/>
        <w:spacing w:before="0" w:after="0"/>
        <w:jc w:val="right"/>
      </w:pPr>
      <w:r w:rsidRPr="0081696B">
        <w:lastRenderedPageBreak/>
        <w:t xml:space="preserve">                                    Приложение 5</w:t>
      </w:r>
    </w:p>
    <w:p w:rsidR="005E0D65" w:rsidRPr="0081696B" w:rsidRDefault="005E0D65" w:rsidP="00F62E4E">
      <w:pPr>
        <w:pStyle w:val="af0"/>
        <w:spacing w:before="0" w:after="0"/>
        <w:jc w:val="right"/>
      </w:pPr>
      <w:r w:rsidRPr="0081696B">
        <w:t>к административному регламенту по предоставлению муниципальной услуги «Зачисление в муниципальные образовательные организации на территории Петровск-Забайкальского муниципального округа, реализующие основную образовательную программу начального общего, основного общего и среднего общего образования»</w:t>
      </w:r>
    </w:p>
    <w:p w:rsidR="005E0D65" w:rsidRDefault="005E0D65" w:rsidP="005E0D65">
      <w:pPr>
        <w:autoSpaceDE w:val="0"/>
        <w:spacing w:after="0" w:line="240" w:lineRule="auto"/>
        <w:jc w:val="right"/>
        <w:rPr>
          <w:rFonts w:ascii="Times New Roman" w:hAnsi="Times New Roman"/>
          <w:b/>
          <w:sz w:val="28"/>
          <w:szCs w:val="28"/>
        </w:rPr>
      </w:pPr>
    </w:p>
    <w:p w:rsidR="005E0D65" w:rsidRPr="00F62E4E" w:rsidRDefault="005E0D65" w:rsidP="005E0D65">
      <w:pPr>
        <w:autoSpaceDE w:val="0"/>
        <w:spacing w:after="0" w:line="240" w:lineRule="auto"/>
        <w:jc w:val="center"/>
        <w:rPr>
          <w:rFonts w:ascii="Times New Roman" w:hAnsi="Times New Roman"/>
          <w:b/>
          <w:sz w:val="28"/>
          <w:szCs w:val="28"/>
        </w:rPr>
      </w:pPr>
    </w:p>
    <w:p w:rsidR="005E0D65" w:rsidRPr="00F62E4E" w:rsidRDefault="005E0D65" w:rsidP="005E0D65">
      <w:pPr>
        <w:autoSpaceDE w:val="0"/>
        <w:spacing w:after="0" w:line="240" w:lineRule="auto"/>
        <w:jc w:val="center"/>
        <w:rPr>
          <w:rFonts w:ascii="Times New Roman" w:hAnsi="Times New Roman"/>
          <w:b/>
          <w:sz w:val="28"/>
          <w:szCs w:val="28"/>
        </w:rPr>
      </w:pPr>
      <w:r w:rsidRPr="00F62E4E">
        <w:rPr>
          <w:rFonts w:ascii="Times New Roman" w:hAnsi="Times New Roman"/>
          <w:b/>
          <w:sz w:val="28"/>
          <w:szCs w:val="28"/>
        </w:rPr>
        <w:t xml:space="preserve">Документ, подтверждающий зачисление ребенка в муниципальную образовательную организацию </w:t>
      </w:r>
    </w:p>
    <w:p w:rsidR="005E0D65" w:rsidRPr="00B160B1" w:rsidRDefault="005E0D65" w:rsidP="005E0D65">
      <w:pPr>
        <w:autoSpaceDE w:val="0"/>
        <w:spacing w:after="0" w:line="240" w:lineRule="auto"/>
        <w:jc w:val="right"/>
        <w:rPr>
          <w:rFonts w:ascii="Times New Roman" w:hAnsi="Times New Roman"/>
          <w:sz w:val="24"/>
          <w:szCs w:val="24"/>
        </w:rPr>
      </w:pPr>
    </w:p>
    <w:p w:rsidR="005E0D65" w:rsidRPr="00B160B1" w:rsidRDefault="005E0D65" w:rsidP="005E0D65">
      <w:pPr>
        <w:autoSpaceDE w:val="0"/>
        <w:spacing w:after="0" w:line="240" w:lineRule="auto"/>
        <w:jc w:val="center"/>
        <w:rPr>
          <w:rFonts w:ascii="Times New Roman" w:hAnsi="Times New Roman"/>
          <w:sz w:val="24"/>
          <w:szCs w:val="24"/>
        </w:rPr>
      </w:pPr>
      <w:r w:rsidRPr="00B160B1">
        <w:rPr>
          <w:rFonts w:ascii="Times New Roman" w:hAnsi="Times New Roman"/>
          <w:sz w:val="24"/>
          <w:szCs w:val="24"/>
        </w:rPr>
        <w:t>_______________________________________________________</w:t>
      </w:r>
    </w:p>
    <w:p w:rsidR="005E0D65" w:rsidRPr="00B160B1" w:rsidRDefault="005E0D65" w:rsidP="005E0D65">
      <w:pPr>
        <w:autoSpaceDE w:val="0"/>
        <w:spacing w:after="0" w:line="240" w:lineRule="auto"/>
        <w:jc w:val="center"/>
        <w:rPr>
          <w:rFonts w:ascii="Times New Roman" w:hAnsi="Times New Roman"/>
          <w:sz w:val="24"/>
          <w:szCs w:val="24"/>
          <w:vertAlign w:val="subscript"/>
        </w:rPr>
      </w:pPr>
      <w:r w:rsidRPr="00B160B1">
        <w:rPr>
          <w:rFonts w:ascii="Times New Roman" w:hAnsi="Times New Roman"/>
          <w:sz w:val="24"/>
          <w:szCs w:val="24"/>
          <w:vertAlign w:val="subscript"/>
        </w:rPr>
        <w:t>указать наименование общеобразовательного учреждения</w:t>
      </w:r>
    </w:p>
    <w:p w:rsidR="005E0D65" w:rsidRPr="00B160B1" w:rsidRDefault="005E0D65" w:rsidP="005E0D65">
      <w:pPr>
        <w:autoSpaceDE w:val="0"/>
        <w:spacing w:after="0" w:line="240" w:lineRule="auto"/>
        <w:jc w:val="center"/>
        <w:rPr>
          <w:rFonts w:ascii="Times New Roman" w:hAnsi="Times New Roman"/>
          <w:sz w:val="24"/>
          <w:szCs w:val="24"/>
          <w:vertAlign w:val="subscript"/>
        </w:rPr>
      </w:pPr>
    </w:p>
    <w:p w:rsidR="005E0D65" w:rsidRPr="00B160B1" w:rsidRDefault="005E0D65" w:rsidP="005E0D65">
      <w:pPr>
        <w:autoSpaceDE w:val="0"/>
        <w:spacing w:after="0" w:line="240" w:lineRule="auto"/>
        <w:jc w:val="both"/>
        <w:rPr>
          <w:rFonts w:ascii="Times New Roman" w:hAnsi="Times New Roman"/>
          <w:sz w:val="24"/>
          <w:szCs w:val="24"/>
        </w:rPr>
      </w:pPr>
      <w:r w:rsidRPr="00B160B1">
        <w:rPr>
          <w:rFonts w:ascii="Times New Roman" w:hAnsi="Times New Roman"/>
          <w:sz w:val="24"/>
          <w:szCs w:val="24"/>
        </w:rPr>
        <w:t>Выписка из приказа от «____» _______________ 20____ г. № ____________ о зачислении в муниципальную образовательную организацию _________________________________________________________________</w:t>
      </w:r>
    </w:p>
    <w:p w:rsidR="005E0D65" w:rsidRDefault="005E0D65" w:rsidP="005E0D65">
      <w:pPr>
        <w:autoSpaceDE w:val="0"/>
        <w:spacing w:after="0" w:line="240" w:lineRule="auto"/>
        <w:rPr>
          <w:rFonts w:ascii="Times New Roman" w:hAnsi="Times New Roman"/>
          <w:sz w:val="24"/>
          <w:szCs w:val="24"/>
          <w:vertAlign w:val="subscript"/>
        </w:rPr>
      </w:pPr>
      <w:r w:rsidRPr="00B160B1">
        <w:rPr>
          <w:rFonts w:ascii="Times New Roman" w:hAnsi="Times New Roman"/>
          <w:sz w:val="24"/>
          <w:szCs w:val="24"/>
          <w:vertAlign w:val="subscript"/>
        </w:rPr>
        <w:t xml:space="preserve">                                                                                         наименование ОУ</w:t>
      </w:r>
    </w:p>
    <w:p w:rsidR="005E0D65" w:rsidRPr="00B160B1" w:rsidRDefault="005E0D65" w:rsidP="005E0D65">
      <w:pPr>
        <w:autoSpaceDE w:val="0"/>
        <w:spacing w:after="0" w:line="240" w:lineRule="auto"/>
        <w:rPr>
          <w:rFonts w:ascii="Times New Roman" w:hAnsi="Times New Roman"/>
          <w:sz w:val="24"/>
          <w:szCs w:val="24"/>
          <w:vertAlign w:val="subscript"/>
        </w:rPr>
      </w:pPr>
    </w:p>
    <w:p w:rsidR="005E0D65" w:rsidRPr="00B160B1" w:rsidRDefault="005E0D65" w:rsidP="005E0D65">
      <w:pPr>
        <w:autoSpaceDE w:val="0"/>
        <w:spacing w:after="0" w:line="240" w:lineRule="auto"/>
        <w:rPr>
          <w:rFonts w:ascii="Times New Roman" w:hAnsi="Times New Roman"/>
          <w:sz w:val="24"/>
          <w:szCs w:val="24"/>
        </w:rPr>
      </w:pPr>
      <w:r w:rsidRPr="00B160B1">
        <w:rPr>
          <w:rFonts w:ascii="Times New Roman" w:hAnsi="Times New Roman"/>
          <w:sz w:val="24"/>
          <w:szCs w:val="24"/>
        </w:rPr>
        <w:t>________________________</w:t>
      </w:r>
    </w:p>
    <w:p w:rsidR="005E0D65" w:rsidRPr="00B160B1" w:rsidRDefault="005E0D65" w:rsidP="005E0D65">
      <w:pPr>
        <w:autoSpaceDE w:val="0"/>
        <w:spacing w:after="0" w:line="240" w:lineRule="auto"/>
        <w:rPr>
          <w:rFonts w:ascii="Times New Roman" w:hAnsi="Times New Roman"/>
          <w:sz w:val="24"/>
          <w:szCs w:val="24"/>
          <w:vertAlign w:val="subscript"/>
        </w:rPr>
      </w:pPr>
      <w:r w:rsidRPr="00B160B1">
        <w:rPr>
          <w:rFonts w:ascii="Times New Roman" w:hAnsi="Times New Roman"/>
          <w:sz w:val="24"/>
          <w:szCs w:val="24"/>
          <w:vertAlign w:val="subscript"/>
        </w:rPr>
        <w:tab/>
        <w:t>указать дату, выдачи выписки</w:t>
      </w:r>
    </w:p>
    <w:p w:rsidR="005E0D65" w:rsidRPr="00B160B1" w:rsidRDefault="005E0D65" w:rsidP="005E0D65">
      <w:pPr>
        <w:autoSpaceDE w:val="0"/>
        <w:spacing w:after="0" w:line="240" w:lineRule="auto"/>
        <w:rPr>
          <w:rFonts w:ascii="Times New Roman" w:hAnsi="Times New Roman"/>
          <w:sz w:val="24"/>
          <w:szCs w:val="24"/>
        </w:rPr>
      </w:pPr>
    </w:p>
    <w:p w:rsidR="005E0D65" w:rsidRPr="00B160B1" w:rsidRDefault="005E0D65" w:rsidP="005E0D65">
      <w:pPr>
        <w:autoSpaceDE w:val="0"/>
        <w:spacing w:after="0" w:line="240" w:lineRule="auto"/>
        <w:ind w:firstLine="708"/>
        <w:rPr>
          <w:rFonts w:ascii="Times New Roman" w:hAnsi="Times New Roman"/>
          <w:sz w:val="24"/>
          <w:szCs w:val="24"/>
        </w:rPr>
      </w:pPr>
      <w:r w:rsidRPr="00B160B1">
        <w:rPr>
          <w:rFonts w:ascii="Times New Roman" w:hAnsi="Times New Roman"/>
          <w:sz w:val="24"/>
          <w:szCs w:val="24"/>
        </w:rPr>
        <w:t xml:space="preserve">ПРИКАЗЫВАЮ:  </w:t>
      </w:r>
    </w:p>
    <w:p w:rsidR="005E0D65" w:rsidRPr="00B160B1" w:rsidRDefault="005E0D65" w:rsidP="005E0D65">
      <w:pPr>
        <w:autoSpaceDE w:val="0"/>
        <w:spacing w:after="0" w:line="240" w:lineRule="auto"/>
        <w:ind w:firstLine="708"/>
        <w:rPr>
          <w:rFonts w:ascii="Times New Roman" w:hAnsi="Times New Roman"/>
          <w:sz w:val="24"/>
          <w:szCs w:val="24"/>
        </w:rPr>
      </w:pPr>
      <w:r w:rsidRPr="00B160B1">
        <w:rPr>
          <w:rFonts w:ascii="Times New Roman" w:hAnsi="Times New Roman"/>
          <w:sz w:val="24"/>
          <w:szCs w:val="24"/>
        </w:rPr>
        <w:t xml:space="preserve">Зачислить обучающегося </w:t>
      </w:r>
    </w:p>
    <w:p w:rsidR="005E0D65" w:rsidRPr="00B160B1" w:rsidRDefault="005E0D65" w:rsidP="005E0D65">
      <w:pPr>
        <w:pStyle w:val="af4"/>
        <w:numPr>
          <w:ilvl w:val="0"/>
          <w:numId w:val="13"/>
        </w:numPr>
        <w:autoSpaceDE w:val="0"/>
        <w:spacing w:after="0" w:line="240" w:lineRule="auto"/>
        <w:jc w:val="both"/>
        <w:rPr>
          <w:rFonts w:ascii="Times New Roman" w:hAnsi="Times New Roman"/>
          <w:sz w:val="24"/>
          <w:szCs w:val="24"/>
        </w:rPr>
      </w:pPr>
      <w:r w:rsidRPr="00B160B1">
        <w:rPr>
          <w:rFonts w:ascii="Times New Roman" w:hAnsi="Times New Roman"/>
          <w:sz w:val="24"/>
          <w:szCs w:val="24"/>
        </w:rPr>
        <w:t>____________________________________________________________;</w:t>
      </w:r>
    </w:p>
    <w:p w:rsidR="005E0D65" w:rsidRPr="00B160B1" w:rsidRDefault="005E0D65" w:rsidP="005E0D65">
      <w:pPr>
        <w:autoSpaceDE w:val="0"/>
        <w:spacing w:after="0" w:line="240" w:lineRule="auto"/>
        <w:ind w:firstLine="708"/>
        <w:jc w:val="center"/>
        <w:rPr>
          <w:rFonts w:ascii="Times New Roman" w:hAnsi="Times New Roman"/>
          <w:sz w:val="24"/>
          <w:szCs w:val="24"/>
        </w:rPr>
      </w:pPr>
      <w:r w:rsidRPr="00B160B1">
        <w:rPr>
          <w:rFonts w:ascii="Times New Roman" w:hAnsi="Times New Roman"/>
          <w:sz w:val="24"/>
          <w:szCs w:val="24"/>
        </w:rPr>
        <w:t>ФИО обучающегося</w:t>
      </w:r>
    </w:p>
    <w:p w:rsidR="005E0D65" w:rsidRPr="00B160B1" w:rsidRDefault="005E0D65" w:rsidP="005E0D65">
      <w:pPr>
        <w:autoSpaceDE w:val="0"/>
        <w:spacing w:after="0" w:line="240" w:lineRule="auto"/>
        <w:ind w:left="708"/>
        <w:rPr>
          <w:rFonts w:ascii="Times New Roman" w:hAnsi="Times New Roman"/>
          <w:sz w:val="24"/>
          <w:szCs w:val="24"/>
        </w:rPr>
      </w:pPr>
      <w:r w:rsidRPr="00B160B1">
        <w:rPr>
          <w:rFonts w:ascii="Times New Roman" w:hAnsi="Times New Roman"/>
          <w:sz w:val="24"/>
          <w:szCs w:val="24"/>
        </w:rPr>
        <w:t>в (во) ____________ класс _________________________________________________________</w:t>
      </w:r>
    </w:p>
    <w:p w:rsidR="005E0D65" w:rsidRPr="00B160B1" w:rsidRDefault="005E0D65" w:rsidP="005E0D65">
      <w:pPr>
        <w:autoSpaceDE w:val="0"/>
        <w:spacing w:after="0" w:line="240" w:lineRule="auto"/>
        <w:ind w:left="3540"/>
        <w:rPr>
          <w:rFonts w:ascii="Times New Roman" w:hAnsi="Times New Roman"/>
          <w:sz w:val="24"/>
          <w:szCs w:val="24"/>
          <w:vertAlign w:val="subscript"/>
        </w:rPr>
      </w:pPr>
      <w:r w:rsidRPr="00B160B1">
        <w:rPr>
          <w:rFonts w:ascii="Times New Roman" w:hAnsi="Times New Roman"/>
          <w:sz w:val="24"/>
          <w:szCs w:val="24"/>
          <w:vertAlign w:val="subscript"/>
        </w:rPr>
        <w:t>указать наименование ОУ</w:t>
      </w:r>
    </w:p>
    <w:p w:rsidR="005E0D65" w:rsidRPr="00B160B1" w:rsidRDefault="005E0D65" w:rsidP="005E0D65">
      <w:pPr>
        <w:autoSpaceDE w:val="0"/>
        <w:spacing w:after="0" w:line="240" w:lineRule="auto"/>
        <w:jc w:val="both"/>
        <w:rPr>
          <w:rFonts w:ascii="Times New Roman" w:hAnsi="Times New Roman"/>
          <w:sz w:val="24"/>
          <w:szCs w:val="24"/>
        </w:rPr>
      </w:pPr>
    </w:p>
    <w:p w:rsidR="005E0D65" w:rsidRPr="00B160B1" w:rsidRDefault="005E0D65" w:rsidP="005E0D65">
      <w:pPr>
        <w:autoSpaceDE w:val="0"/>
        <w:spacing w:after="0" w:line="240" w:lineRule="auto"/>
        <w:jc w:val="both"/>
        <w:rPr>
          <w:rFonts w:ascii="Times New Roman" w:hAnsi="Times New Roman"/>
          <w:sz w:val="24"/>
          <w:szCs w:val="24"/>
        </w:rPr>
      </w:pPr>
    </w:p>
    <w:p w:rsidR="005E0D65" w:rsidRPr="00B160B1" w:rsidRDefault="005E0D65" w:rsidP="005E0D65">
      <w:pPr>
        <w:autoSpaceDE w:val="0"/>
        <w:spacing w:after="0" w:line="240" w:lineRule="auto"/>
        <w:jc w:val="both"/>
        <w:rPr>
          <w:rFonts w:ascii="Times New Roman" w:hAnsi="Times New Roman"/>
          <w:sz w:val="24"/>
          <w:szCs w:val="24"/>
        </w:rPr>
      </w:pPr>
    </w:p>
    <w:p w:rsidR="005E0D65" w:rsidRPr="00B160B1" w:rsidRDefault="005E0D65" w:rsidP="005E0D65">
      <w:pPr>
        <w:autoSpaceDE w:val="0"/>
        <w:spacing w:after="0" w:line="240" w:lineRule="auto"/>
        <w:jc w:val="both"/>
        <w:rPr>
          <w:rFonts w:ascii="Times New Roman" w:hAnsi="Times New Roman"/>
          <w:sz w:val="24"/>
          <w:szCs w:val="24"/>
        </w:rPr>
      </w:pPr>
      <w:r w:rsidRPr="00B160B1">
        <w:rPr>
          <w:rFonts w:ascii="Times New Roman" w:hAnsi="Times New Roman"/>
          <w:sz w:val="24"/>
          <w:szCs w:val="24"/>
        </w:rPr>
        <w:t>_________________________</w:t>
      </w:r>
      <w:r w:rsidRPr="00B160B1">
        <w:rPr>
          <w:rFonts w:ascii="Times New Roman" w:hAnsi="Times New Roman"/>
          <w:sz w:val="24"/>
          <w:szCs w:val="24"/>
        </w:rPr>
        <w:tab/>
      </w:r>
      <w:r w:rsidRPr="00B160B1">
        <w:rPr>
          <w:rFonts w:ascii="Times New Roman" w:hAnsi="Times New Roman"/>
          <w:sz w:val="24"/>
          <w:szCs w:val="24"/>
        </w:rPr>
        <w:tab/>
      </w:r>
      <w:r w:rsidRPr="00B160B1">
        <w:rPr>
          <w:rFonts w:ascii="Times New Roman" w:hAnsi="Times New Roman"/>
          <w:sz w:val="24"/>
          <w:szCs w:val="24"/>
        </w:rPr>
        <w:tab/>
      </w:r>
      <w:r w:rsidRPr="00B160B1">
        <w:rPr>
          <w:rFonts w:ascii="Times New Roman" w:hAnsi="Times New Roman"/>
          <w:sz w:val="24"/>
          <w:szCs w:val="24"/>
        </w:rPr>
        <w:tab/>
      </w:r>
      <w:r w:rsidRPr="00B160B1">
        <w:rPr>
          <w:rFonts w:ascii="Times New Roman" w:hAnsi="Times New Roman"/>
          <w:sz w:val="24"/>
          <w:szCs w:val="24"/>
        </w:rPr>
        <w:tab/>
        <w:t>__________________</w:t>
      </w:r>
    </w:p>
    <w:p w:rsidR="005E0D65" w:rsidRPr="00B160B1" w:rsidRDefault="005E0D65" w:rsidP="005E0D65">
      <w:pPr>
        <w:autoSpaceDE w:val="0"/>
        <w:spacing w:after="0" w:line="240" w:lineRule="auto"/>
        <w:jc w:val="both"/>
        <w:rPr>
          <w:rFonts w:ascii="Times New Roman" w:hAnsi="Times New Roman"/>
          <w:sz w:val="24"/>
          <w:szCs w:val="24"/>
          <w:vertAlign w:val="subscript"/>
        </w:rPr>
      </w:pPr>
      <w:r w:rsidRPr="00B160B1">
        <w:rPr>
          <w:rFonts w:ascii="Times New Roman" w:hAnsi="Times New Roman"/>
          <w:sz w:val="24"/>
          <w:szCs w:val="24"/>
          <w:vertAlign w:val="subscript"/>
        </w:rPr>
        <w:t>указать ФИО руководителя (директора) ОУ</w:t>
      </w:r>
      <w:r w:rsidRPr="00B160B1">
        <w:rPr>
          <w:rFonts w:ascii="Times New Roman" w:hAnsi="Times New Roman"/>
          <w:sz w:val="24"/>
          <w:szCs w:val="24"/>
          <w:vertAlign w:val="subscript"/>
        </w:rPr>
        <w:tab/>
      </w:r>
      <w:r w:rsidRPr="00B160B1">
        <w:rPr>
          <w:rFonts w:ascii="Times New Roman" w:hAnsi="Times New Roman"/>
          <w:sz w:val="24"/>
          <w:szCs w:val="24"/>
          <w:vertAlign w:val="subscript"/>
        </w:rPr>
        <w:tab/>
      </w:r>
      <w:r w:rsidRPr="00B160B1">
        <w:rPr>
          <w:rFonts w:ascii="Times New Roman" w:hAnsi="Times New Roman"/>
          <w:sz w:val="24"/>
          <w:szCs w:val="24"/>
          <w:vertAlign w:val="subscript"/>
        </w:rPr>
        <w:tab/>
      </w:r>
      <w:r w:rsidRPr="00B160B1">
        <w:rPr>
          <w:rFonts w:ascii="Times New Roman" w:hAnsi="Times New Roman"/>
          <w:sz w:val="24"/>
          <w:szCs w:val="24"/>
          <w:vertAlign w:val="subscript"/>
        </w:rPr>
        <w:tab/>
      </w:r>
      <w:r w:rsidRPr="00B160B1">
        <w:rPr>
          <w:rFonts w:ascii="Times New Roman" w:hAnsi="Times New Roman"/>
          <w:sz w:val="24"/>
          <w:szCs w:val="24"/>
          <w:vertAlign w:val="subscript"/>
        </w:rPr>
        <w:tab/>
        <w:t>подпись руководителя (директора) ОУ</w:t>
      </w:r>
    </w:p>
    <w:p w:rsidR="005E0D65" w:rsidRPr="00B160B1" w:rsidRDefault="005E0D65" w:rsidP="005E0D65">
      <w:pPr>
        <w:autoSpaceDE w:val="0"/>
        <w:spacing w:after="0" w:line="240" w:lineRule="auto"/>
        <w:jc w:val="both"/>
        <w:rPr>
          <w:rFonts w:ascii="Times New Roman" w:hAnsi="Times New Roman"/>
          <w:sz w:val="24"/>
          <w:szCs w:val="24"/>
          <w:vertAlign w:val="subscript"/>
        </w:rPr>
      </w:pPr>
    </w:p>
    <w:p w:rsidR="005E0D65" w:rsidRDefault="005E0D65" w:rsidP="005E0D65">
      <w:pPr>
        <w:autoSpaceDE w:val="0"/>
        <w:spacing w:after="0" w:line="240" w:lineRule="auto"/>
        <w:jc w:val="both"/>
        <w:rPr>
          <w:rFonts w:ascii="Times New Roman" w:hAnsi="Times New Roman"/>
          <w:sz w:val="24"/>
          <w:szCs w:val="24"/>
        </w:rPr>
      </w:pPr>
    </w:p>
    <w:p w:rsidR="005E0D65" w:rsidRPr="00B160B1" w:rsidRDefault="005E0D65" w:rsidP="005E0D65">
      <w:pPr>
        <w:autoSpaceDE w:val="0"/>
        <w:spacing w:after="0" w:line="240" w:lineRule="auto"/>
        <w:jc w:val="both"/>
        <w:rPr>
          <w:rFonts w:ascii="Times New Roman" w:hAnsi="Times New Roman"/>
          <w:sz w:val="24"/>
          <w:szCs w:val="24"/>
        </w:rPr>
      </w:pPr>
      <w:r w:rsidRPr="00B160B1">
        <w:rPr>
          <w:rFonts w:ascii="Times New Roman" w:hAnsi="Times New Roman"/>
          <w:sz w:val="24"/>
          <w:szCs w:val="24"/>
        </w:rPr>
        <w:t>Верно</w:t>
      </w:r>
    </w:p>
    <w:p w:rsidR="005E0D65" w:rsidRPr="00B160B1" w:rsidRDefault="005E0D65" w:rsidP="005E0D65">
      <w:pPr>
        <w:autoSpaceDE w:val="0"/>
        <w:spacing w:after="0" w:line="240" w:lineRule="auto"/>
        <w:jc w:val="both"/>
        <w:rPr>
          <w:rFonts w:ascii="Times New Roman" w:hAnsi="Times New Roman"/>
          <w:sz w:val="24"/>
          <w:szCs w:val="24"/>
        </w:rPr>
      </w:pPr>
      <w:r w:rsidRPr="00B160B1">
        <w:rPr>
          <w:rFonts w:ascii="Times New Roman" w:hAnsi="Times New Roman"/>
          <w:sz w:val="24"/>
          <w:szCs w:val="24"/>
        </w:rPr>
        <w:t>_____________________________</w:t>
      </w:r>
      <w:r w:rsidRPr="00B160B1">
        <w:rPr>
          <w:rFonts w:ascii="Times New Roman" w:hAnsi="Times New Roman"/>
          <w:sz w:val="24"/>
          <w:szCs w:val="24"/>
        </w:rPr>
        <w:tab/>
      </w:r>
      <w:r w:rsidRPr="00B160B1">
        <w:rPr>
          <w:rFonts w:ascii="Times New Roman" w:hAnsi="Times New Roman"/>
          <w:sz w:val="24"/>
          <w:szCs w:val="24"/>
        </w:rPr>
        <w:tab/>
      </w:r>
      <w:r w:rsidRPr="00B160B1">
        <w:rPr>
          <w:rFonts w:ascii="Times New Roman" w:hAnsi="Times New Roman"/>
          <w:sz w:val="24"/>
          <w:szCs w:val="24"/>
        </w:rPr>
        <w:tab/>
      </w:r>
      <w:r w:rsidRPr="00B160B1">
        <w:rPr>
          <w:rFonts w:ascii="Times New Roman" w:hAnsi="Times New Roman"/>
          <w:sz w:val="24"/>
          <w:szCs w:val="24"/>
        </w:rPr>
        <w:tab/>
        <w:t>_____________________</w:t>
      </w:r>
    </w:p>
    <w:p w:rsidR="005E0D65" w:rsidRPr="00B160B1" w:rsidRDefault="005E0D65" w:rsidP="005E0D65">
      <w:pPr>
        <w:autoSpaceDE w:val="0"/>
        <w:spacing w:after="0" w:line="240" w:lineRule="auto"/>
        <w:jc w:val="both"/>
        <w:rPr>
          <w:rFonts w:ascii="Times New Roman" w:hAnsi="Times New Roman"/>
          <w:sz w:val="24"/>
          <w:szCs w:val="24"/>
        </w:rPr>
      </w:pPr>
      <w:r w:rsidRPr="00B160B1">
        <w:rPr>
          <w:rFonts w:ascii="Times New Roman" w:hAnsi="Times New Roman"/>
          <w:sz w:val="24"/>
          <w:szCs w:val="24"/>
        </w:rPr>
        <w:t>указать ФИО секретаря ОУ</w:t>
      </w:r>
      <w:r w:rsidRPr="00B160B1">
        <w:rPr>
          <w:rFonts w:ascii="Times New Roman" w:hAnsi="Times New Roman"/>
          <w:sz w:val="24"/>
          <w:szCs w:val="24"/>
        </w:rPr>
        <w:tab/>
      </w:r>
      <w:r w:rsidRPr="00B160B1">
        <w:rPr>
          <w:rFonts w:ascii="Times New Roman" w:hAnsi="Times New Roman"/>
          <w:sz w:val="24"/>
          <w:szCs w:val="24"/>
        </w:rPr>
        <w:tab/>
      </w:r>
      <w:r w:rsidRPr="00B160B1">
        <w:rPr>
          <w:rFonts w:ascii="Times New Roman" w:hAnsi="Times New Roman"/>
          <w:sz w:val="24"/>
          <w:szCs w:val="24"/>
        </w:rPr>
        <w:tab/>
      </w:r>
      <w:r w:rsidRPr="00B160B1">
        <w:rPr>
          <w:rFonts w:ascii="Times New Roman" w:hAnsi="Times New Roman"/>
          <w:sz w:val="24"/>
          <w:szCs w:val="24"/>
        </w:rPr>
        <w:tab/>
      </w:r>
      <w:r w:rsidRPr="00B160B1">
        <w:rPr>
          <w:rFonts w:ascii="Times New Roman" w:hAnsi="Times New Roman"/>
          <w:sz w:val="24"/>
          <w:szCs w:val="24"/>
        </w:rPr>
        <w:tab/>
        <w:t>подпись секретаря ОУ</w:t>
      </w:r>
    </w:p>
    <w:p w:rsidR="005E0D65" w:rsidRPr="00B160B1" w:rsidRDefault="005E0D65" w:rsidP="005E0D65">
      <w:pPr>
        <w:autoSpaceDE w:val="0"/>
        <w:spacing w:after="0" w:line="240" w:lineRule="auto"/>
        <w:jc w:val="both"/>
        <w:rPr>
          <w:rFonts w:ascii="Times New Roman" w:hAnsi="Times New Roman"/>
          <w:sz w:val="24"/>
          <w:szCs w:val="24"/>
        </w:rPr>
      </w:pPr>
    </w:p>
    <w:p w:rsidR="005E0D65" w:rsidRPr="00B160B1" w:rsidRDefault="005E0D65" w:rsidP="005E0D65">
      <w:pPr>
        <w:autoSpaceDE w:val="0"/>
        <w:spacing w:after="0" w:line="240" w:lineRule="auto"/>
        <w:jc w:val="both"/>
        <w:rPr>
          <w:rFonts w:ascii="Times New Roman" w:hAnsi="Times New Roman"/>
          <w:sz w:val="24"/>
          <w:szCs w:val="24"/>
        </w:rPr>
      </w:pPr>
      <w:r w:rsidRPr="00B160B1">
        <w:rPr>
          <w:rFonts w:ascii="Times New Roman" w:hAnsi="Times New Roman"/>
          <w:sz w:val="24"/>
          <w:szCs w:val="24"/>
        </w:rPr>
        <w:t>____________________________</w:t>
      </w:r>
      <w:r w:rsidRPr="00B160B1">
        <w:rPr>
          <w:rFonts w:ascii="Times New Roman" w:hAnsi="Times New Roman"/>
          <w:sz w:val="24"/>
          <w:szCs w:val="24"/>
        </w:rPr>
        <w:tab/>
      </w:r>
      <w:r w:rsidRPr="00B160B1">
        <w:rPr>
          <w:rFonts w:ascii="Times New Roman" w:hAnsi="Times New Roman"/>
          <w:sz w:val="24"/>
          <w:szCs w:val="24"/>
        </w:rPr>
        <w:tab/>
      </w:r>
      <w:r w:rsidRPr="00B160B1">
        <w:rPr>
          <w:rFonts w:ascii="Times New Roman" w:hAnsi="Times New Roman"/>
          <w:sz w:val="24"/>
          <w:szCs w:val="24"/>
        </w:rPr>
        <w:tab/>
      </w:r>
      <w:r w:rsidRPr="00B160B1">
        <w:rPr>
          <w:rFonts w:ascii="Times New Roman" w:hAnsi="Times New Roman"/>
          <w:sz w:val="24"/>
          <w:szCs w:val="24"/>
        </w:rPr>
        <w:tab/>
        <w:t>МП</w:t>
      </w:r>
    </w:p>
    <w:p w:rsidR="005E0D65" w:rsidRPr="00B160B1" w:rsidRDefault="005E0D65" w:rsidP="005E0D65">
      <w:pPr>
        <w:autoSpaceDE w:val="0"/>
        <w:spacing w:after="0" w:line="240" w:lineRule="auto"/>
        <w:ind w:firstLine="708"/>
        <w:jc w:val="both"/>
        <w:rPr>
          <w:rFonts w:ascii="Times New Roman" w:hAnsi="Times New Roman"/>
          <w:sz w:val="24"/>
          <w:szCs w:val="24"/>
          <w:vertAlign w:val="subscript"/>
        </w:rPr>
      </w:pPr>
      <w:r w:rsidRPr="00B160B1">
        <w:rPr>
          <w:rFonts w:ascii="Times New Roman" w:hAnsi="Times New Roman"/>
          <w:sz w:val="24"/>
          <w:szCs w:val="24"/>
          <w:vertAlign w:val="subscript"/>
        </w:rPr>
        <w:t>указать дату, выдачи выписки</w:t>
      </w:r>
    </w:p>
    <w:p w:rsidR="005E0D65" w:rsidRPr="00B160B1" w:rsidRDefault="005E0D65" w:rsidP="005E0D65">
      <w:pPr>
        <w:autoSpaceDE w:val="0"/>
        <w:spacing w:after="0" w:line="240" w:lineRule="auto"/>
        <w:ind w:firstLine="708"/>
        <w:jc w:val="both"/>
        <w:rPr>
          <w:rFonts w:ascii="Times New Roman" w:hAnsi="Times New Roman"/>
          <w:sz w:val="24"/>
          <w:szCs w:val="24"/>
          <w:vertAlign w:val="subscript"/>
        </w:rPr>
      </w:pPr>
    </w:p>
    <w:p w:rsidR="0081696B" w:rsidRDefault="0081696B">
      <w:pPr>
        <w:suppressAutoHyphens w:val="0"/>
        <w:spacing w:after="160" w:line="259" w:lineRule="auto"/>
        <w:rPr>
          <w:rFonts w:ascii="Times New Roman" w:hAnsi="Times New Roman"/>
          <w:sz w:val="24"/>
          <w:szCs w:val="24"/>
          <w:vertAlign w:val="subscript"/>
        </w:rPr>
      </w:pPr>
      <w:r>
        <w:rPr>
          <w:rFonts w:ascii="Times New Roman" w:hAnsi="Times New Roman"/>
          <w:sz w:val="24"/>
          <w:szCs w:val="24"/>
          <w:vertAlign w:val="subscript"/>
        </w:rPr>
        <w:br w:type="page"/>
      </w:r>
    </w:p>
    <w:p w:rsidR="005E0D65" w:rsidRPr="0081696B" w:rsidRDefault="005E0D65" w:rsidP="005E0D65">
      <w:pPr>
        <w:pStyle w:val="af0"/>
        <w:spacing w:before="0" w:after="0"/>
        <w:jc w:val="right"/>
      </w:pPr>
      <w:r w:rsidRPr="0081696B">
        <w:lastRenderedPageBreak/>
        <w:t xml:space="preserve">                                    Приложение 6</w:t>
      </w:r>
    </w:p>
    <w:p w:rsidR="005E0D65" w:rsidRPr="0081696B" w:rsidRDefault="005E0D65" w:rsidP="00F62E4E">
      <w:pPr>
        <w:pStyle w:val="af0"/>
        <w:spacing w:before="0" w:after="0"/>
        <w:jc w:val="right"/>
      </w:pPr>
      <w:r w:rsidRPr="0081696B">
        <w:t>к административному регламенту по предоставлению муниципальной услуги «Зачисление в муниципальные образовательные организации на территории Петровск-Забайкальского муниципального округа, реализующие основную образовательную программу начального общего, основного общего и среднего общего образования»</w:t>
      </w:r>
    </w:p>
    <w:p w:rsidR="005E0D65" w:rsidRPr="00F62E4E" w:rsidRDefault="005E0D65" w:rsidP="005E0D65">
      <w:pPr>
        <w:autoSpaceDE w:val="0"/>
        <w:spacing w:after="0" w:line="240" w:lineRule="auto"/>
        <w:ind w:firstLine="708"/>
        <w:jc w:val="both"/>
        <w:rPr>
          <w:rFonts w:ascii="Times New Roman" w:hAnsi="Times New Roman"/>
          <w:sz w:val="28"/>
          <w:szCs w:val="28"/>
          <w:vertAlign w:val="subscript"/>
        </w:rPr>
      </w:pPr>
    </w:p>
    <w:p w:rsidR="005E0D65" w:rsidRDefault="005E0D65" w:rsidP="005E0D65">
      <w:pPr>
        <w:autoSpaceDE w:val="0"/>
        <w:spacing w:after="0" w:line="240" w:lineRule="auto"/>
        <w:jc w:val="both"/>
        <w:rPr>
          <w:rFonts w:ascii="Times New Roman" w:hAnsi="Times New Roman"/>
          <w:sz w:val="28"/>
          <w:szCs w:val="28"/>
          <w:vertAlign w:val="subscript"/>
        </w:rPr>
      </w:pPr>
    </w:p>
    <w:p w:rsidR="005E0D65" w:rsidRPr="00F62E4E" w:rsidRDefault="005E0D65" w:rsidP="005E0D65">
      <w:pPr>
        <w:autoSpaceDE w:val="0"/>
        <w:spacing w:line="240" w:lineRule="auto"/>
        <w:jc w:val="center"/>
        <w:rPr>
          <w:rFonts w:ascii="Times New Roman" w:hAnsi="Times New Roman"/>
          <w:b/>
          <w:sz w:val="28"/>
          <w:szCs w:val="28"/>
        </w:rPr>
      </w:pPr>
      <w:r w:rsidRPr="00F62E4E">
        <w:rPr>
          <w:rFonts w:ascii="Times New Roman" w:hAnsi="Times New Roman"/>
          <w:b/>
          <w:sz w:val="28"/>
          <w:szCs w:val="28"/>
        </w:rPr>
        <w:t>Документ, содержащий мотивированный отказ в зачислении ребенка в муниципальную образовательную организацию</w:t>
      </w:r>
    </w:p>
    <w:p w:rsidR="005E0D65" w:rsidRPr="00B160B1" w:rsidRDefault="005E0D65" w:rsidP="005E0D65">
      <w:pPr>
        <w:autoSpaceDE w:val="0"/>
        <w:spacing w:line="240" w:lineRule="auto"/>
        <w:jc w:val="center"/>
        <w:rPr>
          <w:rFonts w:ascii="Times New Roman" w:hAnsi="Times New Roman"/>
          <w:b/>
          <w:sz w:val="24"/>
          <w:szCs w:val="24"/>
        </w:rPr>
      </w:pPr>
    </w:p>
    <w:p w:rsidR="005E0D65" w:rsidRPr="009406E6" w:rsidRDefault="005E0D65" w:rsidP="005E0D65">
      <w:pPr>
        <w:pStyle w:val="af"/>
        <w:jc w:val="center"/>
        <w:rPr>
          <w:rFonts w:ascii="Times New Roman" w:hAnsi="Times New Roman"/>
          <w:sz w:val="28"/>
          <w:szCs w:val="28"/>
        </w:rPr>
      </w:pPr>
      <w:r w:rsidRPr="009406E6">
        <w:rPr>
          <w:rFonts w:ascii="Times New Roman" w:hAnsi="Times New Roman"/>
          <w:sz w:val="28"/>
          <w:szCs w:val="28"/>
        </w:rPr>
        <w:t>Уважаемый(ая) ________________________________!</w:t>
      </w:r>
    </w:p>
    <w:p w:rsidR="005E0D65" w:rsidRPr="009406E6" w:rsidRDefault="005E0D65" w:rsidP="005E0D65">
      <w:pPr>
        <w:pStyle w:val="af"/>
        <w:jc w:val="center"/>
        <w:rPr>
          <w:rFonts w:ascii="Times New Roman" w:hAnsi="Times New Roman"/>
          <w:i/>
          <w:sz w:val="20"/>
          <w:szCs w:val="20"/>
        </w:rPr>
      </w:pPr>
      <w:r w:rsidRPr="009406E6">
        <w:rPr>
          <w:rFonts w:ascii="Times New Roman" w:hAnsi="Times New Roman"/>
          <w:i/>
          <w:sz w:val="28"/>
          <w:szCs w:val="28"/>
        </w:rPr>
        <w:t xml:space="preserve">                            </w:t>
      </w:r>
      <w:r w:rsidRPr="009406E6">
        <w:rPr>
          <w:rFonts w:ascii="Times New Roman" w:hAnsi="Times New Roman"/>
          <w:i/>
          <w:sz w:val="20"/>
          <w:szCs w:val="20"/>
        </w:rPr>
        <w:t>имя отчество получателя услуги</w:t>
      </w:r>
    </w:p>
    <w:p w:rsidR="005E0D65" w:rsidRPr="009406E6" w:rsidRDefault="005E0D65" w:rsidP="005E0D65">
      <w:pPr>
        <w:autoSpaceDE w:val="0"/>
        <w:spacing w:line="240" w:lineRule="auto"/>
        <w:ind w:firstLine="709"/>
        <w:rPr>
          <w:rFonts w:ascii="Times New Roman" w:hAnsi="Times New Roman"/>
          <w:sz w:val="28"/>
          <w:szCs w:val="28"/>
        </w:rPr>
      </w:pPr>
      <w:r w:rsidRPr="009406E6">
        <w:rPr>
          <w:rFonts w:ascii="Times New Roman" w:hAnsi="Times New Roman"/>
          <w:sz w:val="28"/>
          <w:szCs w:val="28"/>
        </w:rPr>
        <w:t>Уведомляем Вас о том, что в связи с _____________________________</w:t>
      </w:r>
    </w:p>
    <w:p w:rsidR="005E0D65" w:rsidRPr="009406E6" w:rsidRDefault="005E0D65" w:rsidP="005E0D65">
      <w:pPr>
        <w:autoSpaceDE w:val="0"/>
        <w:spacing w:line="240" w:lineRule="auto"/>
        <w:rPr>
          <w:rFonts w:ascii="Times New Roman" w:hAnsi="Times New Roman"/>
          <w:sz w:val="28"/>
          <w:szCs w:val="28"/>
        </w:rPr>
      </w:pPr>
      <w:r w:rsidRPr="009406E6">
        <w:rPr>
          <w:rFonts w:ascii="Times New Roman" w:hAnsi="Times New Roman"/>
          <w:sz w:val="28"/>
          <w:szCs w:val="28"/>
        </w:rPr>
        <w:t>и на основании __</w:t>
      </w:r>
      <w:r w:rsidR="009406E6">
        <w:rPr>
          <w:rFonts w:ascii="Times New Roman" w:hAnsi="Times New Roman"/>
          <w:sz w:val="28"/>
          <w:szCs w:val="28"/>
        </w:rPr>
        <w:t>____________________</w:t>
      </w:r>
      <w:r w:rsidRPr="009406E6">
        <w:rPr>
          <w:rFonts w:ascii="Times New Roman" w:hAnsi="Times New Roman"/>
          <w:sz w:val="28"/>
          <w:szCs w:val="28"/>
        </w:rPr>
        <w:t>______________________________</w:t>
      </w:r>
    </w:p>
    <w:p w:rsidR="005E0D65" w:rsidRPr="009406E6" w:rsidRDefault="005E0D65" w:rsidP="005E0D65">
      <w:pPr>
        <w:autoSpaceDE w:val="0"/>
        <w:spacing w:line="240" w:lineRule="auto"/>
        <w:rPr>
          <w:rFonts w:ascii="Times New Roman" w:hAnsi="Times New Roman"/>
          <w:sz w:val="28"/>
          <w:szCs w:val="28"/>
        </w:rPr>
      </w:pPr>
      <w:r w:rsidRPr="009406E6">
        <w:rPr>
          <w:rFonts w:ascii="Times New Roman" w:hAnsi="Times New Roman"/>
          <w:sz w:val="28"/>
          <w:szCs w:val="28"/>
        </w:rPr>
        <w:t>в зачислении Вашего реб</w:t>
      </w:r>
      <w:r w:rsidR="009406E6">
        <w:rPr>
          <w:rFonts w:ascii="Times New Roman" w:hAnsi="Times New Roman"/>
          <w:sz w:val="28"/>
          <w:szCs w:val="28"/>
        </w:rPr>
        <w:t>енка ________________</w:t>
      </w:r>
      <w:r w:rsidRPr="009406E6">
        <w:rPr>
          <w:rFonts w:ascii="Times New Roman" w:hAnsi="Times New Roman"/>
          <w:sz w:val="28"/>
          <w:szCs w:val="28"/>
        </w:rPr>
        <w:t>________________ отказано.</w:t>
      </w:r>
    </w:p>
    <w:p w:rsidR="005E0D65" w:rsidRPr="00B160B1" w:rsidRDefault="005E0D65" w:rsidP="005E0D65">
      <w:pPr>
        <w:autoSpaceDE w:val="0"/>
        <w:spacing w:line="240" w:lineRule="auto"/>
        <w:rPr>
          <w:rFonts w:ascii="Times New Roman" w:hAnsi="Times New Roman"/>
          <w:sz w:val="24"/>
          <w:szCs w:val="24"/>
          <w:vertAlign w:val="subscript"/>
        </w:rPr>
      </w:pPr>
      <w:r w:rsidRPr="00B160B1">
        <w:rPr>
          <w:rFonts w:ascii="Times New Roman" w:hAnsi="Times New Roman"/>
          <w:sz w:val="24"/>
          <w:szCs w:val="24"/>
          <w:vertAlign w:val="subscript"/>
        </w:rPr>
        <w:t xml:space="preserve">                                                </w:t>
      </w:r>
      <w:r w:rsidR="009406E6">
        <w:rPr>
          <w:rFonts w:ascii="Times New Roman" w:hAnsi="Times New Roman"/>
          <w:sz w:val="24"/>
          <w:szCs w:val="24"/>
          <w:vertAlign w:val="subscript"/>
        </w:rPr>
        <w:t xml:space="preserve">                                                                        </w:t>
      </w:r>
      <w:r w:rsidRPr="00B160B1">
        <w:rPr>
          <w:rFonts w:ascii="Times New Roman" w:hAnsi="Times New Roman"/>
          <w:sz w:val="24"/>
          <w:szCs w:val="24"/>
          <w:vertAlign w:val="subscript"/>
        </w:rPr>
        <w:t xml:space="preserve">  указать ФИО ребенка</w:t>
      </w:r>
    </w:p>
    <w:p w:rsidR="005E0D65" w:rsidRPr="00B160B1" w:rsidRDefault="005E0D65" w:rsidP="005E0D65">
      <w:pPr>
        <w:autoSpaceDE w:val="0"/>
        <w:spacing w:line="240" w:lineRule="auto"/>
        <w:ind w:left="3540" w:firstLine="708"/>
        <w:rPr>
          <w:rFonts w:ascii="Times New Roman" w:hAnsi="Times New Roman"/>
          <w:sz w:val="24"/>
          <w:szCs w:val="24"/>
          <w:vertAlign w:val="subscript"/>
        </w:rPr>
      </w:pPr>
    </w:p>
    <w:p w:rsidR="005E0D65" w:rsidRPr="00B160B1" w:rsidRDefault="005E0D65" w:rsidP="005E0D65">
      <w:pPr>
        <w:autoSpaceDE w:val="0"/>
        <w:spacing w:after="0" w:line="240" w:lineRule="auto"/>
        <w:jc w:val="both"/>
        <w:rPr>
          <w:rFonts w:ascii="Times New Roman" w:hAnsi="Times New Roman"/>
          <w:sz w:val="24"/>
          <w:szCs w:val="24"/>
        </w:rPr>
      </w:pPr>
      <w:r>
        <w:rPr>
          <w:rFonts w:ascii="Times New Roman" w:hAnsi="Times New Roman"/>
          <w:sz w:val="24"/>
          <w:szCs w:val="24"/>
        </w:rPr>
        <w:t xml:space="preserve">      </w:t>
      </w:r>
      <w:r w:rsidRPr="00B160B1">
        <w:rPr>
          <w:rFonts w:ascii="Times New Roman" w:hAnsi="Times New Roman"/>
          <w:sz w:val="24"/>
          <w:szCs w:val="24"/>
        </w:rPr>
        <w:t>_________________________</w:t>
      </w:r>
      <w:r w:rsidRPr="00B160B1">
        <w:rPr>
          <w:rFonts w:ascii="Times New Roman" w:hAnsi="Times New Roman"/>
          <w:sz w:val="24"/>
          <w:szCs w:val="24"/>
        </w:rPr>
        <w:tab/>
      </w:r>
      <w:r w:rsidRPr="00B160B1">
        <w:rPr>
          <w:rFonts w:ascii="Times New Roman" w:hAnsi="Times New Roman"/>
          <w:sz w:val="24"/>
          <w:szCs w:val="24"/>
        </w:rPr>
        <w:tab/>
      </w:r>
      <w:r w:rsidRPr="00B160B1">
        <w:rPr>
          <w:rFonts w:ascii="Times New Roman" w:hAnsi="Times New Roman"/>
          <w:sz w:val="24"/>
          <w:szCs w:val="24"/>
        </w:rPr>
        <w:tab/>
      </w:r>
      <w:r>
        <w:rPr>
          <w:rFonts w:ascii="Times New Roman" w:hAnsi="Times New Roman"/>
          <w:sz w:val="24"/>
          <w:szCs w:val="24"/>
        </w:rPr>
        <w:t xml:space="preserve">            </w:t>
      </w:r>
      <w:r w:rsidRPr="00B160B1">
        <w:rPr>
          <w:rFonts w:ascii="Times New Roman" w:hAnsi="Times New Roman"/>
          <w:sz w:val="24"/>
          <w:szCs w:val="24"/>
        </w:rPr>
        <w:t>_______________________________</w:t>
      </w:r>
    </w:p>
    <w:p w:rsidR="005E0D65" w:rsidRPr="00B35255" w:rsidRDefault="005E0D65" w:rsidP="005E0D65">
      <w:pPr>
        <w:autoSpaceDE w:val="0"/>
        <w:spacing w:after="0" w:line="240" w:lineRule="auto"/>
        <w:jc w:val="both"/>
        <w:rPr>
          <w:rFonts w:ascii="Times New Roman" w:hAnsi="Times New Roman"/>
          <w:sz w:val="18"/>
          <w:szCs w:val="18"/>
        </w:rPr>
      </w:pPr>
      <w:r w:rsidRPr="00B35255">
        <w:rPr>
          <w:rFonts w:ascii="Times New Roman" w:hAnsi="Times New Roman"/>
          <w:sz w:val="18"/>
          <w:szCs w:val="18"/>
        </w:rPr>
        <w:t>указать ФИО руководителя (директора) Учреждения</w:t>
      </w:r>
      <w:r w:rsidRPr="00B35255">
        <w:rPr>
          <w:rFonts w:ascii="Times New Roman" w:hAnsi="Times New Roman"/>
          <w:sz w:val="18"/>
          <w:szCs w:val="18"/>
        </w:rPr>
        <w:tab/>
      </w:r>
      <w:r w:rsidRPr="00B35255">
        <w:rPr>
          <w:rFonts w:ascii="Times New Roman" w:hAnsi="Times New Roman"/>
          <w:sz w:val="18"/>
          <w:szCs w:val="18"/>
        </w:rPr>
        <w:tab/>
      </w:r>
      <w:r w:rsidRPr="00B35255">
        <w:rPr>
          <w:rFonts w:ascii="Times New Roman" w:hAnsi="Times New Roman"/>
          <w:sz w:val="18"/>
          <w:szCs w:val="18"/>
        </w:rPr>
        <w:tab/>
        <w:t>подпись руководителя (директора) Учреждения</w:t>
      </w:r>
    </w:p>
    <w:p w:rsidR="0081696B" w:rsidRDefault="0081696B">
      <w:pPr>
        <w:suppressAutoHyphens w:val="0"/>
        <w:spacing w:after="160" w:line="259" w:lineRule="auto"/>
        <w:rPr>
          <w:sz w:val="24"/>
          <w:szCs w:val="24"/>
        </w:rPr>
      </w:pPr>
      <w:r>
        <w:rPr>
          <w:sz w:val="24"/>
          <w:szCs w:val="24"/>
        </w:rPr>
        <w:br w:type="page"/>
      </w:r>
    </w:p>
    <w:p w:rsidR="005E0D65" w:rsidRPr="0081696B" w:rsidRDefault="005E0D65" w:rsidP="005E0D65">
      <w:pPr>
        <w:pStyle w:val="af0"/>
        <w:spacing w:before="0" w:after="0"/>
        <w:jc w:val="right"/>
      </w:pPr>
      <w:r w:rsidRPr="0081696B">
        <w:lastRenderedPageBreak/>
        <w:t>Приложение 7</w:t>
      </w:r>
    </w:p>
    <w:p w:rsidR="005E0D65" w:rsidRPr="0081696B" w:rsidRDefault="005E0D65" w:rsidP="00F62E4E">
      <w:pPr>
        <w:pStyle w:val="af0"/>
        <w:spacing w:before="0" w:after="0"/>
        <w:jc w:val="right"/>
      </w:pPr>
      <w:r w:rsidRPr="0081696B">
        <w:t>к административному регламенту по предоставлению муниципальной услуги «Зачисление в муниципальные образовательные организации на территории Петровск-Забайкальского муниципального округа, реализующие основную образовательную программу начального общего, основного общего и среднего общего образования»</w:t>
      </w:r>
    </w:p>
    <w:p w:rsidR="005E0D65" w:rsidRPr="0081696B" w:rsidRDefault="005E0D65" w:rsidP="005E0D65">
      <w:pPr>
        <w:autoSpaceDE w:val="0"/>
        <w:spacing w:after="0" w:line="240" w:lineRule="auto"/>
        <w:jc w:val="both"/>
        <w:rPr>
          <w:sz w:val="24"/>
          <w:szCs w:val="24"/>
        </w:rPr>
      </w:pPr>
    </w:p>
    <w:p w:rsidR="005E0D65" w:rsidRDefault="005E0D65" w:rsidP="005E0D65">
      <w:pPr>
        <w:autoSpaceDE w:val="0"/>
        <w:spacing w:line="240" w:lineRule="auto"/>
        <w:jc w:val="center"/>
      </w:pPr>
    </w:p>
    <w:p w:rsidR="005E0D65" w:rsidRPr="00F62E4E" w:rsidRDefault="005E0D65" w:rsidP="005E0D65">
      <w:pPr>
        <w:autoSpaceDE w:val="0"/>
        <w:spacing w:line="240" w:lineRule="auto"/>
        <w:jc w:val="center"/>
        <w:rPr>
          <w:rFonts w:ascii="Times New Roman" w:hAnsi="Times New Roman"/>
          <w:b/>
          <w:sz w:val="28"/>
          <w:szCs w:val="28"/>
        </w:rPr>
      </w:pPr>
      <w:r w:rsidRPr="00F62E4E">
        <w:rPr>
          <w:rFonts w:ascii="Times New Roman" w:hAnsi="Times New Roman"/>
          <w:b/>
          <w:sz w:val="28"/>
          <w:szCs w:val="28"/>
        </w:rPr>
        <w:t>Документ, содержащий мотивированный отказ в переводе ребенка в муниципальную образовательную организацию</w:t>
      </w:r>
    </w:p>
    <w:p w:rsidR="005E0D65" w:rsidRPr="00B160B1" w:rsidRDefault="005E0D65" w:rsidP="005E0D65">
      <w:pPr>
        <w:autoSpaceDE w:val="0"/>
        <w:spacing w:line="240" w:lineRule="auto"/>
        <w:jc w:val="center"/>
        <w:rPr>
          <w:rFonts w:ascii="Times New Roman" w:eastAsia="Roman Unicode" w:hAnsi="Times New Roman"/>
          <w:sz w:val="24"/>
          <w:szCs w:val="24"/>
        </w:rPr>
      </w:pPr>
    </w:p>
    <w:p w:rsidR="005E0D65" w:rsidRPr="009406E6" w:rsidRDefault="005E0D65" w:rsidP="005E0D65">
      <w:pPr>
        <w:pStyle w:val="af"/>
        <w:jc w:val="center"/>
        <w:rPr>
          <w:rFonts w:ascii="Times New Roman" w:hAnsi="Times New Roman"/>
          <w:sz w:val="28"/>
          <w:szCs w:val="28"/>
        </w:rPr>
      </w:pPr>
      <w:r w:rsidRPr="009406E6">
        <w:rPr>
          <w:rFonts w:ascii="Times New Roman" w:hAnsi="Times New Roman"/>
          <w:sz w:val="28"/>
          <w:szCs w:val="28"/>
        </w:rPr>
        <w:t>Уважаемый(ая) ________________________________!</w:t>
      </w:r>
    </w:p>
    <w:p w:rsidR="005E0D65" w:rsidRPr="009406E6" w:rsidRDefault="005E0D65" w:rsidP="005E0D65">
      <w:pPr>
        <w:pStyle w:val="af"/>
        <w:jc w:val="center"/>
        <w:rPr>
          <w:rFonts w:ascii="Times New Roman" w:hAnsi="Times New Roman"/>
          <w:i/>
          <w:sz w:val="28"/>
          <w:szCs w:val="28"/>
        </w:rPr>
      </w:pPr>
      <w:r w:rsidRPr="009406E6">
        <w:rPr>
          <w:rFonts w:ascii="Times New Roman" w:hAnsi="Times New Roman"/>
          <w:i/>
          <w:sz w:val="28"/>
          <w:szCs w:val="28"/>
        </w:rPr>
        <w:t xml:space="preserve">                            имя отчество получателя услуги</w:t>
      </w:r>
    </w:p>
    <w:p w:rsidR="005E0D65" w:rsidRPr="009406E6" w:rsidRDefault="005E0D65" w:rsidP="005E0D65">
      <w:pPr>
        <w:autoSpaceDE w:val="0"/>
        <w:spacing w:line="240" w:lineRule="auto"/>
        <w:ind w:firstLine="709"/>
        <w:rPr>
          <w:rFonts w:ascii="Times New Roman" w:hAnsi="Times New Roman"/>
          <w:sz w:val="28"/>
          <w:szCs w:val="28"/>
        </w:rPr>
      </w:pPr>
    </w:p>
    <w:p w:rsidR="005E0D65" w:rsidRPr="009406E6" w:rsidRDefault="005E0D65" w:rsidP="005E0D65">
      <w:pPr>
        <w:autoSpaceDE w:val="0"/>
        <w:spacing w:line="240" w:lineRule="auto"/>
        <w:ind w:firstLine="709"/>
        <w:rPr>
          <w:rFonts w:ascii="Times New Roman" w:hAnsi="Times New Roman"/>
          <w:sz w:val="28"/>
          <w:szCs w:val="28"/>
        </w:rPr>
      </w:pPr>
      <w:r w:rsidRPr="009406E6">
        <w:rPr>
          <w:rFonts w:ascii="Times New Roman" w:hAnsi="Times New Roman"/>
          <w:sz w:val="28"/>
          <w:szCs w:val="28"/>
        </w:rPr>
        <w:t>Уведомляем Вас о том, что в связи с ______________________________</w:t>
      </w:r>
    </w:p>
    <w:p w:rsidR="005E0D65" w:rsidRPr="009406E6" w:rsidRDefault="005E0D65" w:rsidP="005E0D65">
      <w:pPr>
        <w:autoSpaceDE w:val="0"/>
        <w:spacing w:line="240" w:lineRule="auto"/>
        <w:rPr>
          <w:rFonts w:ascii="Times New Roman" w:hAnsi="Times New Roman"/>
          <w:sz w:val="28"/>
          <w:szCs w:val="28"/>
        </w:rPr>
      </w:pPr>
      <w:r w:rsidRPr="009406E6">
        <w:rPr>
          <w:rFonts w:ascii="Times New Roman" w:hAnsi="Times New Roman"/>
          <w:sz w:val="28"/>
          <w:szCs w:val="28"/>
        </w:rPr>
        <w:t>и на основании ________________________</w:t>
      </w:r>
      <w:r w:rsidR="009406E6">
        <w:rPr>
          <w:rFonts w:ascii="Times New Roman" w:hAnsi="Times New Roman"/>
          <w:sz w:val="28"/>
          <w:szCs w:val="28"/>
        </w:rPr>
        <w:t>____________________</w:t>
      </w:r>
      <w:r w:rsidRPr="009406E6">
        <w:rPr>
          <w:rFonts w:ascii="Times New Roman" w:hAnsi="Times New Roman"/>
          <w:sz w:val="28"/>
          <w:szCs w:val="28"/>
        </w:rPr>
        <w:t>________</w:t>
      </w:r>
    </w:p>
    <w:p w:rsidR="005E0D65" w:rsidRPr="009406E6" w:rsidRDefault="005E0D65" w:rsidP="005E0D65">
      <w:pPr>
        <w:autoSpaceDE w:val="0"/>
        <w:spacing w:line="240" w:lineRule="auto"/>
        <w:jc w:val="center"/>
        <w:rPr>
          <w:rFonts w:ascii="Times New Roman" w:hAnsi="Times New Roman"/>
          <w:sz w:val="28"/>
          <w:szCs w:val="28"/>
          <w:vertAlign w:val="subscript"/>
        </w:rPr>
      </w:pPr>
      <w:r w:rsidRPr="009406E6">
        <w:rPr>
          <w:rFonts w:ascii="Times New Roman" w:hAnsi="Times New Roman"/>
          <w:sz w:val="28"/>
          <w:szCs w:val="28"/>
        </w:rPr>
        <w:t>в переводе Ва</w:t>
      </w:r>
      <w:r w:rsidR="009406E6">
        <w:rPr>
          <w:rFonts w:ascii="Times New Roman" w:hAnsi="Times New Roman"/>
          <w:sz w:val="28"/>
          <w:szCs w:val="28"/>
        </w:rPr>
        <w:t>шего ребенка _____</w:t>
      </w:r>
      <w:r w:rsidRPr="009406E6">
        <w:rPr>
          <w:rFonts w:ascii="Times New Roman" w:hAnsi="Times New Roman"/>
          <w:sz w:val="28"/>
          <w:szCs w:val="28"/>
        </w:rPr>
        <w:t xml:space="preserve">_____________________________ отказано.                              </w:t>
      </w:r>
      <w:r w:rsidRPr="009406E6">
        <w:rPr>
          <w:rFonts w:ascii="Times New Roman" w:hAnsi="Times New Roman"/>
          <w:sz w:val="28"/>
          <w:szCs w:val="28"/>
          <w:vertAlign w:val="subscript"/>
        </w:rPr>
        <w:t xml:space="preserve">                                                                указать ФИО ребенка</w:t>
      </w:r>
    </w:p>
    <w:p w:rsidR="009406E6" w:rsidRDefault="009406E6" w:rsidP="005E0D65">
      <w:pPr>
        <w:autoSpaceDE w:val="0"/>
        <w:spacing w:after="0" w:line="240" w:lineRule="auto"/>
        <w:jc w:val="both"/>
        <w:rPr>
          <w:rFonts w:ascii="Times New Roman" w:hAnsi="Times New Roman"/>
          <w:sz w:val="28"/>
          <w:szCs w:val="28"/>
          <w:vertAlign w:val="subscript"/>
        </w:rPr>
      </w:pPr>
    </w:p>
    <w:p w:rsidR="009406E6" w:rsidRDefault="009406E6" w:rsidP="005E0D65">
      <w:pPr>
        <w:autoSpaceDE w:val="0"/>
        <w:spacing w:after="0" w:line="240" w:lineRule="auto"/>
        <w:jc w:val="both"/>
        <w:rPr>
          <w:rFonts w:ascii="Times New Roman" w:hAnsi="Times New Roman"/>
          <w:sz w:val="28"/>
          <w:szCs w:val="28"/>
          <w:vertAlign w:val="subscript"/>
        </w:rPr>
      </w:pPr>
    </w:p>
    <w:p w:rsidR="005E0D65" w:rsidRPr="009406E6" w:rsidRDefault="005E0D65" w:rsidP="005E0D65">
      <w:pPr>
        <w:autoSpaceDE w:val="0"/>
        <w:spacing w:after="0" w:line="240" w:lineRule="auto"/>
        <w:jc w:val="both"/>
        <w:rPr>
          <w:rFonts w:ascii="Times New Roman" w:hAnsi="Times New Roman"/>
          <w:sz w:val="28"/>
          <w:szCs w:val="28"/>
        </w:rPr>
      </w:pPr>
      <w:r w:rsidRPr="009406E6">
        <w:rPr>
          <w:rFonts w:ascii="Times New Roman" w:hAnsi="Times New Roman"/>
          <w:sz w:val="28"/>
          <w:szCs w:val="28"/>
        </w:rPr>
        <w:t>__________________________</w:t>
      </w:r>
      <w:r w:rsidRPr="009406E6">
        <w:rPr>
          <w:rFonts w:ascii="Times New Roman" w:hAnsi="Times New Roman"/>
          <w:sz w:val="28"/>
          <w:szCs w:val="28"/>
        </w:rPr>
        <w:tab/>
      </w:r>
      <w:r w:rsidR="009406E6">
        <w:rPr>
          <w:rFonts w:ascii="Times New Roman" w:hAnsi="Times New Roman"/>
          <w:sz w:val="28"/>
          <w:szCs w:val="28"/>
        </w:rPr>
        <w:t xml:space="preserve">                     </w:t>
      </w:r>
      <w:r w:rsidRPr="009406E6">
        <w:rPr>
          <w:rFonts w:ascii="Times New Roman" w:hAnsi="Times New Roman"/>
          <w:sz w:val="28"/>
          <w:szCs w:val="28"/>
        </w:rPr>
        <w:t>_________________________</w:t>
      </w:r>
    </w:p>
    <w:p w:rsidR="005E0D65" w:rsidRPr="009406E6" w:rsidRDefault="005E0D65" w:rsidP="005E0D65">
      <w:pPr>
        <w:autoSpaceDE w:val="0"/>
        <w:spacing w:after="0" w:line="240" w:lineRule="auto"/>
        <w:jc w:val="both"/>
        <w:rPr>
          <w:rFonts w:ascii="Times New Roman" w:hAnsi="Times New Roman"/>
          <w:sz w:val="28"/>
          <w:szCs w:val="28"/>
          <w:vertAlign w:val="subscript"/>
        </w:rPr>
      </w:pPr>
      <w:r w:rsidRPr="009406E6">
        <w:rPr>
          <w:rFonts w:ascii="Times New Roman" w:hAnsi="Times New Roman"/>
          <w:sz w:val="28"/>
          <w:szCs w:val="28"/>
          <w:vertAlign w:val="subscript"/>
        </w:rPr>
        <w:t>указать ФИО руководителя (директора) Учреждения</w:t>
      </w:r>
      <w:r w:rsidRPr="009406E6">
        <w:rPr>
          <w:rFonts w:ascii="Times New Roman" w:hAnsi="Times New Roman"/>
          <w:sz w:val="28"/>
          <w:szCs w:val="28"/>
          <w:vertAlign w:val="subscript"/>
        </w:rPr>
        <w:tab/>
      </w:r>
      <w:r w:rsidRPr="009406E6">
        <w:rPr>
          <w:rFonts w:ascii="Times New Roman" w:hAnsi="Times New Roman"/>
          <w:sz w:val="28"/>
          <w:szCs w:val="28"/>
          <w:vertAlign w:val="subscript"/>
        </w:rPr>
        <w:tab/>
      </w:r>
      <w:r w:rsidRPr="009406E6">
        <w:rPr>
          <w:rFonts w:ascii="Times New Roman" w:hAnsi="Times New Roman"/>
          <w:sz w:val="28"/>
          <w:szCs w:val="28"/>
          <w:vertAlign w:val="subscript"/>
        </w:rPr>
        <w:tab/>
        <w:t>подпись руководителя (директора) Учреждения</w:t>
      </w:r>
    </w:p>
    <w:p w:rsidR="0081696B" w:rsidRDefault="0081696B">
      <w:pPr>
        <w:suppressAutoHyphens w:val="0"/>
        <w:spacing w:after="160" w:line="259" w:lineRule="auto"/>
        <w:rPr>
          <w:rFonts w:ascii="Times New Roman" w:hAnsi="Times New Roman"/>
          <w:sz w:val="28"/>
          <w:szCs w:val="28"/>
          <w:vertAlign w:val="subscript"/>
        </w:rPr>
      </w:pPr>
      <w:r>
        <w:rPr>
          <w:rFonts w:ascii="Times New Roman" w:hAnsi="Times New Roman"/>
          <w:sz w:val="28"/>
          <w:szCs w:val="28"/>
          <w:vertAlign w:val="subscript"/>
        </w:rPr>
        <w:br w:type="page"/>
      </w:r>
    </w:p>
    <w:p w:rsidR="00CA247D" w:rsidRPr="0081696B" w:rsidRDefault="00CA247D" w:rsidP="00CA247D">
      <w:pPr>
        <w:pStyle w:val="af0"/>
        <w:spacing w:before="0" w:after="0"/>
        <w:jc w:val="right"/>
      </w:pPr>
      <w:r w:rsidRPr="0081696B">
        <w:lastRenderedPageBreak/>
        <w:t>Приложение 8</w:t>
      </w:r>
    </w:p>
    <w:p w:rsidR="00CA247D" w:rsidRPr="0081696B" w:rsidRDefault="00CA247D" w:rsidP="00F62E4E">
      <w:pPr>
        <w:pStyle w:val="af0"/>
        <w:spacing w:before="0" w:after="0"/>
        <w:jc w:val="right"/>
      </w:pPr>
      <w:r w:rsidRPr="0081696B">
        <w:t>к административному регламенту по предоставлению муниципальной услуги «Зачисление в муниципальные образовательные организации на территории Петровск-Забайкальского муниципального округа, реализующие основную образовательную программу начального общего, основного общего и среднего общего образования»</w:t>
      </w:r>
    </w:p>
    <w:p w:rsidR="005E0D65" w:rsidRPr="00F62E4E" w:rsidRDefault="005E0D65" w:rsidP="00CA247D">
      <w:pPr>
        <w:autoSpaceDE w:val="0"/>
        <w:spacing w:line="240" w:lineRule="auto"/>
        <w:jc w:val="center"/>
        <w:rPr>
          <w:rFonts w:ascii="Times New Roman" w:hAnsi="Times New Roman"/>
          <w:sz w:val="28"/>
          <w:szCs w:val="28"/>
        </w:rPr>
      </w:pPr>
    </w:p>
    <w:p w:rsidR="00CA247D" w:rsidRPr="00F62E4E" w:rsidRDefault="00CA247D" w:rsidP="00CA247D">
      <w:pPr>
        <w:widowControl w:val="0"/>
        <w:suppressAutoHyphens w:val="0"/>
        <w:autoSpaceDE w:val="0"/>
        <w:autoSpaceDN w:val="0"/>
        <w:adjustRightInd w:val="0"/>
        <w:spacing w:after="0" w:line="240" w:lineRule="auto"/>
        <w:jc w:val="center"/>
        <w:outlineLvl w:val="0"/>
        <w:rPr>
          <w:rFonts w:ascii="Times New Roman" w:eastAsiaTheme="minorEastAsia" w:hAnsi="Times New Roman"/>
          <w:b/>
          <w:bCs/>
          <w:color w:val="26282F"/>
          <w:sz w:val="28"/>
          <w:szCs w:val="28"/>
          <w:lang w:eastAsia="ru-RU"/>
        </w:rPr>
      </w:pPr>
      <w:r w:rsidRPr="00F62E4E">
        <w:rPr>
          <w:rFonts w:ascii="Times New Roman" w:eastAsiaTheme="minorEastAsia" w:hAnsi="Times New Roman"/>
          <w:b/>
          <w:bCs/>
          <w:color w:val="26282F"/>
          <w:sz w:val="28"/>
          <w:szCs w:val="28"/>
          <w:lang w:eastAsia="ru-RU"/>
        </w:rPr>
        <w:t>Согласие субъекта на обработку персональных данных</w:t>
      </w:r>
    </w:p>
    <w:p w:rsidR="00CA247D" w:rsidRPr="00CA247D" w:rsidRDefault="00CA247D" w:rsidP="00CA247D">
      <w:pPr>
        <w:widowControl w:val="0"/>
        <w:suppressAutoHyphens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A247D" w:rsidRPr="00CA247D" w:rsidRDefault="00CA247D" w:rsidP="00CA247D">
      <w:pPr>
        <w:widowControl w:val="0"/>
        <w:suppressAutoHyphens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Я, ____________________________________________________________________</w:t>
      </w:r>
    </w:p>
    <w:p w:rsidR="00CA247D" w:rsidRPr="00CA247D" w:rsidRDefault="00CA247D" w:rsidP="00CA247D">
      <w:pPr>
        <w:widowControl w:val="0"/>
        <w:suppressAutoHyphens w:val="0"/>
        <w:autoSpaceDE w:val="0"/>
        <w:autoSpaceDN w:val="0"/>
        <w:adjustRightInd w:val="0"/>
        <w:spacing w:after="0" w:line="240" w:lineRule="auto"/>
        <w:ind w:firstLine="720"/>
        <w:jc w:val="center"/>
        <w:rPr>
          <w:rFonts w:ascii="Times New Roman CYR" w:eastAsiaTheme="minorEastAsia" w:hAnsi="Times New Roman CYR" w:cs="Times New Roman CYR"/>
          <w:b/>
          <w:sz w:val="20"/>
          <w:szCs w:val="20"/>
          <w:lang w:eastAsia="ru-RU"/>
        </w:rPr>
      </w:pPr>
      <w:r w:rsidRPr="00CA247D">
        <w:rPr>
          <w:rFonts w:ascii="Times New Roman CYR" w:eastAsiaTheme="minorEastAsia" w:hAnsi="Times New Roman CYR" w:cs="Times New Roman CYR"/>
          <w:bCs/>
          <w:color w:val="26282F"/>
          <w:sz w:val="20"/>
          <w:szCs w:val="20"/>
          <w:lang w:eastAsia="ru-RU"/>
        </w:rPr>
        <w:t>фамилия, имя, отчество</w:t>
      </w:r>
    </w:p>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__________________________________________ (далее – субъект персональных данных)</w:t>
      </w:r>
    </w:p>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проживающий(ая) по адресу ____________________________________________________</w:t>
      </w:r>
    </w:p>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____________________________________________________________________________</w:t>
      </w:r>
    </w:p>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основной документ, удостоверяющий личность (паспорт) ___________________________</w:t>
      </w:r>
    </w:p>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____________________________________________________________________________</w:t>
      </w:r>
    </w:p>
    <w:p w:rsidR="00CA247D" w:rsidRPr="00CA247D" w:rsidRDefault="00CA247D" w:rsidP="00CA247D">
      <w:pPr>
        <w:widowControl w:val="0"/>
        <w:suppressAutoHyphens w:val="0"/>
        <w:autoSpaceDE w:val="0"/>
        <w:autoSpaceDN w:val="0"/>
        <w:adjustRightInd w:val="0"/>
        <w:spacing w:after="0" w:line="240" w:lineRule="auto"/>
        <w:jc w:val="center"/>
        <w:rPr>
          <w:rFonts w:ascii="Times New Roman CYR" w:eastAsiaTheme="minorEastAsia" w:hAnsi="Times New Roman CYR" w:cs="Times New Roman CYR"/>
          <w:b/>
          <w:lang w:eastAsia="ru-RU"/>
        </w:rPr>
      </w:pPr>
      <w:r w:rsidRPr="00CA247D">
        <w:rPr>
          <w:rFonts w:ascii="Times New Roman CYR" w:eastAsiaTheme="minorEastAsia" w:hAnsi="Times New Roman CYR" w:cs="Times New Roman CYR"/>
          <w:bCs/>
          <w:color w:val="26282F"/>
          <w:lang w:eastAsia="ru-RU"/>
        </w:rPr>
        <w:t>серия, номер, дата выдачи документа, наименование выдавшего органа</w:t>
      </w:r>
    </w:p>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в лице моего представителя (если есть) __________________________________________</w:t>
      </w:r>
    </w:p>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____________________________________________________________________________</w:t>
      </w:r>
    </w:p>
    <w:p w:rsidR="00CA247D" w:rsidRPr="00CA247D" w:rsidRDefault="00CA247D" w:rsidP="00CA247D">
      <w:pPr>
        <w:widowControl w:val="0"/>
        <w:suppressAutoHyphens w:val="0"/>
        <w:autoSpaceDE w:val="0"/>
        <w:autoSpaceDN w:val="0"/>
        <w:adjustRightInd w:val="0"/>
        <w:spacing w:after="0" w:line="240" w:lineRule="auto"/>
        <w:jc w:val="center"/>
        <w:rPr>
          <w:rFonts w:ascii="Times New Roman CYR" w:eastAsiaTheme="minorEastAsia" w:hAnsi="Times New Roman CYR" w:cs="Times New Roman CYR"/>
          <w:b/>
          <w:sz w:val="20"/>
          <w:szCs w:val="20"/>
          <w:lang w:eastAsia="ru-RU"/>
        </w:rPr>
      </w:pPr>
      <w:r w:rsidRPr="00CA247D">
        <w:rPr>
          <w:rFonts w:ascii="Times New Roman CYR" w:eastAsiaTheme="minorEastAsia" w:hAnsi="Times New Roman CYR" w:cs="Times New Roman CYR"/>
          <w:bCs/>
          <w:color w:val="26282F"/>
          <w:sz w:val="20"/>
          <w:szCs w:val="20"/>
          <w:lang w:eastAsia="ru-RU"/>
        </w:rPr>
        <w:t>фамилия, имя, отчество</w:t>
      </w:r>
    </w:p>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проживающего(ей) по адресу __________________________________________________</w:t>
      </w:r>
    </w:p>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___________________________________________________________________________</w:t>
      </w:r>
    </w:p>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основной документ, удостоверяющий личность (паспорт) __________________________</w:t>
      </w:r>
    </w:p>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____________________________________________________________________________</w:t>
      </w:r>
    </w:p>
    <w:p w:rsidR="00CA247D" w:rsidRPr="00CA247D" w:rsidRDefault="00CA247D" w:rsidP="00CA247D">
      <w:pPr>
        <w:widowControl w:val="0"/>
        <w:suppressAutoHyphens w:val="0"/>
        <w:autoSpaceDE w:val="0"/>
        <w:autoSpaceDN w:val="0"/>
        <w:adjustRightInd w:val="0"/>
        <w:spacing w:after="0" w:line="240" w:lineRule="auto"/>
        <w:jc w:val="center"/>
        <w:rPr>
          <w:rFonts w:ascii="Times New Roman CYR" w:eastAsiaTheme="minorEastAsia" w:hAnsi="Times New Roman CYR" w:cs="Times New Roman CYR"/>
          <w:b/>
          <w:sz w:val="20"/>
          <w:szCs w:val="20"/>
          <w:lang w:eastAsia="ru-RU"/>
        </w:rPr>
      </w:pPr>
      <w:r w:rsidRPr="00CA247D">
        <w:rPr>
          <w:rFonts w:ascii="Times New Roman CYR" w:eastAsiaTheme="minorEastAsia" w:hAnsi="Times New Roman CYR" w:cs="Times New Roman CYR"/>
          <w:bCs/>
          <w:color w:val="26282F"/>
          <w:sz w:val="20"/>
          <w:szCs w:val="20"/>
          <w:lang w:eastAsia="ru-RU"/>
        </w:rPr>
        <w:t>серия, номер, дата выдачи документа, наименование выдавшего органа</w:t>
      </w:r>
    </w:p>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действующего (ей) на основании ________________________________________________</w:t>
      </w:r>
    </w:p>
    <w:p w:rsidR="00CA247D" w:rsidRPr="00CA247D" w:rsidRDefault="00CA247D" w:rsidP="00CA247D">
      <w:pPr>
        <w:widowControl w:val="0"/>
        <w:suppressAutoHyphens w:val="0"/>
        <w:autoSpaceDE w:val="0"/>
        <w:autoSpaceDN w:val="0"/>
        <w:adjustRightInd w:val="0"/>
        <w:spacing w:after="0" w:line="240" w:lineRule="auto"/>
        <w:ind w:left="2880" w:firstLine="720"/>
        <w:jc w:val="both"/>
        <w:rPr>
          <w:rFonts w:ascii="Times New Roman CYR" w:eastAsiaTheme="minorEastAsia" w:hAnsi="Times New Roman CYR" w:cs="Times New Roman CYR"/>
          <w:b/>
          <w:sz w:val="20"/>
          <w:szCs w:val="20"/>
          <w:lang w:eastAsia="ru-RU"/>
        </w:rPr>
      </w:pPr>
      <w:r w:rsidRPr="00CA247D">
        <w:rPr>
          <w:rFonts w:ascii="Times New Roman CYR" w:eastAsiaTheme="minorEastAsia" w:hAnsi="Times New Roman CYR" w:cs="Times New Roman CYR"/>
          <w:bCs/>
          <w:color w:val="26282F"/>
          <w:sz w:val="20"/>
          <w:szCs w:val="20"/>
          <w:lang w:eastAsia="ru-RU"/>
        </w:rPr>
        <w:t xml:space="preserve">наименование документа, подтверждающего полномочия </w:t>
      </w:r>
    </w:p>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____________________________________________________________________________</w:t>
      </w:r>
    </w:p>
    <w:p w:rsidR="00CA247D" w:rsidRPr="00CA247D" w:rsidRDefault="00CA247D" w:rsidP="00CA247D">
      <w:pPr>
        <w:widowControl w:val="0"/>
        <w:suppressAutoHyphens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bCs/>
          <w:color w:val="26282F"/>
          <w:sz w:val="20"/>
          <w:szCs w:val="20"/>
          <w:lang w:eastAsia="ru-RU"/>
        </w:rPr>
        <w:t>представителя и его реквизиты</w:t>
      </w:r>
    </w:p>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на основании статей 9, 11 Федерального закона от 27 июля 2006 года № 152-ФЗ «О персональных данных» в целях _________________________________________________</w:t>
      </w:r>
    </w:p>
    <w:p w:rsidR="00CA247D" w:rsidRPr="00CA247D" w:rsidRDefault="00CA247D" w:rsidP="00CA247D">
      <w:pPr>
        <w:widowControl w:val="0"/>
        <w:suppressAutoHyphens w:val="0"/>
        <w:autoSpaceDE w:val="0"/>
        <w:autoSpaceDN w:val="0"/>
        <w:adjustRightInd w:val="0"/>
        <w:spacing w:after="0" w:line="240" w:lineRule="auto"/>
        <w:ind w:left="2880" w:firstLine="720"/>
        <w:jc w:val="both"/>
        <w:rPr>
          <w:rFonts w:ascii="Times New Roman CYR" w:eastAsiaTheme="minorEastAsia" w:hAnsi="Times New Roman CYR" w:cs="Times New Roman CYR"/>
          <w:b/>
          <w:sz w:val="20"/>
          <w:szCs w:val="20"/>
          <w:lang w:eastAsia="ru-RU"/>
        </w:rPr>
      </w:pPr>
      <w:r w:rsidRPr="00CA247D">
        <w:rPr>
          <w:rFonts w:ascii="Times New Roman CYR" w:eastAsiaTheme="minorEastAsia" w:hAnsi="Times New Roman CYR" w:cs="Times New Roman CYR"/>
          <w:bCs/>
          <w:color w:val="26282F"/>
          <w:sz w:val="20"/>
          <w:szCs w:val="20"/>
          <w:lang w:eastAsia="ru-RU"/>
        </w:rPr>
        <w:t>указать, зачем конкретно передаются персональные данные</w:t>
      </w:r>
    </w:p>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____________________________________________________________________________</w:t>
      </w:r>
    </w:p>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даю свое согласие администрации Петровск-Забайкальского муниципального округа, адрес: Забайкальский край, г. Петровск-Забайкальский, пл. Ленина, д. 1 (далее – оператор),</w:t>
      </w:r>
    </w:p>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 xml:space="preserve">на автоматизированную, а также без использования средств автоматизации обработку своих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а именно на предоставление персональных данных </w:t>
      </w:r>
    </w:p>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____________________________________________________________________________</w:t>
      </w:r>
    </w:p>
    <w:p w:rsidR="00CA247D" w:rsidRPr="00CA247D" w:rsidRDefault="00CA247D" w:rsidP="00CA247D">
      <w:pPr>
        <w:widowControl w:val="0"/>
        <w:suppressAutoHyphens w:val="0"/>
        <w:autoSpaceDE w:val="0"/>
        <w:autoSpaceDN w:val="0"/>
        <w:adjustRightInd w:val="0"/>
        <w:spacing w:after="0" w:line="240" w:lineRule="auto"/>
        <w:jc w:val="center"/>
        <w:rPr>
          <w:rFonts w:ascii="Times New Roman CYR" w:eastAsiaTheme="minorEastAsia" w:hAnsi="Times New Roman CYR" w:cs="Times New Roman CYR"/>
          <w:b/>
          <w:sz w:val="20"/>
          <w:szCs w:val="20"/>
          <w:lang w:eastAsia="ru-RU"/>
        </w:rPr>
      </w:pPr>
      <w:r w:rsidRPr="00CA247D">
        <w:rPr>
          <w:rFonts w:ascii="Times New Roman CYR" w:eastAsiaTheme="minorEastAsia" w:hAnsi="Times New Roman CYR" w:cs="Times New Roman CYR"/>
          <w:bCs/>
          <w:sz w:val="20"/>
          <w:szCs w:val="20"/>
          <w:lang w:eastAsia="ru-RU"/>
        </w:rPr>
        <w:t>указать Ф.И.О. специалиста, которому предоставляются персональные данные</w:t>
      </w:r>
    </w:p>
    <w:p w:rsidR="00CA247D" w:rsidRPr="00CA247D" w:rsidRDefault="00CA247D" w:rsidP="00CA247D">
      <w:pPr>
        <w:widowControl w:val="0"/>
        <w:suppressAutoHyphens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A247D" w:rsidRPr="00CA247D" w:rsidRDefault="00CA247D" w:rsidP="00CA247D">
      <w:pPr>
        <w:widowControl w:val="0"/>
        <w:suppressAutoHyphens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Лицо, осуществляющее обработку персональных данных по поручению оператора (если обработка будет поручена такому лицу): ____________________________________</w:t>
      </w:r>
    </w:p>
    <w:p w:rsidR="00CA247D" w:rsidRPr="00CA247D" w:rsidRDefault="00CA247D" w:rsidP="00CA247D">
      <w:pPr>
        <w:widowControl w:val="0"/>
        <w:suppressAutoHyphens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____________________________________________________________________________</w:t>
      </w:r>
      <w:r w:rsidRPr="00CA247D">
        <w:rPr>
          <w:rFonts w:ascii="Times New Roman CYR" w:eastAsiaTheme="minorEastAsia" w:hAnsi="Times New Roman CYR" w:cs="Times New Roman CYR"/>
          <w:bCs/>
          <w:color w:val="26282F"/>
          <w:sz w:val="20"/>
          <w:szCs w:val="20"/>
          <w:lang w:eastAsia="ru-RU"/>
        </w:rPr>
        <w:t xml:space="preserve"> наименование (Ф.И.О.)</w:t>
      </w:r>
    </w:p>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____________________________________________________________________________</w:t>
      </w:r>
    </w:p>
    <w:p w:rsidR="0081696B" w:rsidRDefault="00CA247D" w:rsidP="00CA247D">
      <w:pPr>
        <w:widowControl w:val="0"/>
        <w:suppressAutoHyphens w:val="0"/>
        <w:autoSpaceDE w:val="0"/>
        <w:autoSpaceDN w:val="0"/>
        <w:adjustRightInd w:val="0"/>
        <w:spacing w:after="0" w:line="240" w:lineRule="auto"/>
        <w:ind w:firstLine="720"/>
        <w:jc w:val="center"/>
        <w:rPr>
          <w:rFonts w:ascii="Times New Roman CYR" w:eastAsiaTheme="minorEastAsia" w:hAnsi="Times New Roman CYR" w:cs="Times New Roman CYR"/>
          <w:bCs/>
          <w:color w:val="26282F"/>
          <w:sz w:val="20"/>
          <w:szCs w:val="20"/>
          <w:lang w:eastAsia="ru-RU"/>
        </w:rPr>
      </w:pPr>
      <w:r w:rsidRPr="00CA247D">
        <w:rPr>
          <w:rFonts w:ascii="Times New Roman CYR" w:eastAsiaTheme="minorEastAsia" w:hAnsi="Times New Roman CYR" w:cs="Times New Roman CYR"/>
          <w:bCs/>
          <w:color w:val="26282F"/>
          <w:sz w:val="20"/>
          <w:szCs w:val="20"/>
          <w:lang w:eastAsia="ru-RU"/>
        </w:rPr>
        <w:t>и адрес</w:t>
      </w:r>
    </w:p>
    <w:p w:rsidR="0081696B" w:rsidRDefault="0081696B">
      <w:pPr>
        <w:suppressAutoHyphens w:val="0"/>
        <w:spacing w:after="160" w:line="259" w:lineRule="auto"/>
        <w:rPr>
          <w:rFonts w:ascii="Times New Roman CYR" w:eastAsiaTheme="minorEastAsia" w:hAnsi="Times New Roman CYR" w:cs="Times New Roman CYR"/>
          <w:bCs/>
          <w:color w:val="26282F"/>
          <w:sz w:val="20"/>
          <w:szCs w:val="20"/>
          <w:lang w:eastAsia="ru-RU"/>
        </w:rPr>
      </w:pPr>
      <w:r>
        <w:rPr>
          <w:rFonts w:ascii="Times New Roman CYR" w:eastAsiaTheme="minorEastAsia" w:hAnsi="Times New Roman CYR" w:cs="Times New Roman CYR"/>
          <w:bCs/>
          <w:color w:val="26282F"/>
          <w:sz w:val="20"/>
          <w:szCs w:val="20"/>
          <w:lang w:eastAsia="ru-RU"/>
        </w:rPr>
        <w:br w:type="page"/>
      </w:r>
    </w:p>
    <w:p w:rsidR="00CA247D" w:rsidRPr="00F62E4E" w:rsidRDefault="00CA247D" w:rsidP="00CA247D">
      <w:pPr>
        <w:widowControl w:val="0"/>
        <w:suppressAutoHyphens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8"/>
          <w:szCs w:val="28"/>
          <w:lang w:eastAsia="ru-RU"/>
        </w:rPr>
      </w:pPr>
      <w:bookmarkStart w:id="15" w:name="sub_1"/>
      <w:r w:rsidRPr="00F62E4E">
        <w:rPr>
          <w:rFonts w:ascii="Times New Roman CYR" w:eastAsiaTheme="minorEastAsia" w:hAnsi="Times New Roman CYR" w:cs="Times New Roman CYR"/>
          <w:b/>
          <w:bCs/>
          <w:color w:val="26282F"/>
          <w:sz w:val="28"/>
          <w:szCs w:val="28"/>
          <w:lang w:eastAsia="ru-RU"/>
        </w:rPr>
        <w:lastRenderedPageBreak/>
        <w:t>Перечень персональных данных, на обработку которых дается согласие</w:t>
      </w:r>
    </w:p>
    <w:bookmarkEnd w:id="15"/>
    <w:p w:rsidR="00CA247D" w:rsidRPr="00CA247D" w:rsidRDefault="00CA247D" w:rsidP="00CA247D">
      <w:pPr>
        <w:widowControl w:val="0"/>
        <w:suppressAutoHyphens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90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6"/>
        <w:gridCol w:w="5103"/>
        <w:gridCol w:w="1673"/>
        <w:gridCol w:w="1689"/>
      </w:tblGrid>
      <w:tr w:rsidR="00CA247D" w:rsidRPr="00CA247D" w:rsidTr="00CA247D">
        <w:tc>
          <w:tcPr>
            <w:tcW w:w="596" w:type="dxa"/>
            <w:vMerge w:val="restart"/>
          </w:tcPr>
          <w:p w:rsidR="00CA247D" w:rsidRPr="00CA247D" w:rsidRDefault="00CA247D" w:rsidP="00CA247D">
            <w:pPr>
              <w:widowControl w:val="0"/>
              <w:suppressAutoHyphens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w:t>
            </w:r>
            <w:r w:rsidRPr="00CA247D">
              <w:rPr>
                <w:rFonts w:ascii="Times New Roman CYR" w:eastAsiaTheme="minorEastAsia" w:hAnsi="Times New Roman CYR" w:cs="Times New Roman CYR"/>
                <w:sz w:val="24"/>
                <w:szCs w:val="24"/>
                <w:lang w:eastAsia="ru-RU"/>
              </w:rPr>
              <w:br/>
              <w:t>п/п</w:t>
            </w:r>
          </w:p>
        </w:tc>
        <w:tc>
          <w:tcPr>
            <w:tcW w:w="5103" w:type="dxa"/>
            <w:vMerge w:val="restart"/>
          </w:tcPr>
          <w:p w:rsidR="00CA247D" w:rsidRPr="00CA247D" w:rsidRDefault="00CA247D" w:rsidP="00CA247D">
            <w:pPr>
              <w:widowControl w:val="0"/>
              <w:suppressAutoHyphens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Персональные данные</w:t>
            </w:r>
          </w:p>
        </w:tc>
        <w:tc>
          <w:tcPr>
            <w:tcW w:w="3362" w:type="dxa"/>
            <w:gridSpan w:val="2"/>
          </w:tcPr>
          <w:p w:rsidR="00CA247D" w:rsidRPr="00CA247D" w:rsidRDefault="00CA247D" w:rsidP="00CA247D">
            <w:pPr>
              <w:widowControl w:val="0"/>
              <w:suppressAutoHyphens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Согласие</w:t>
            </w:r>
          </w:p>
        </w:tc>
      </w:tr>
      <w:tr w:rsidR="00CA247D" w:rsidRPr="00CA247D" w:rsidTr="00CA247D">
        <w:tc>
          <w:tcPr>
            <w:tcW w:w="596" w:type="dxa"/>
            <w:vMerge/>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103" w:type="dxa"/>
            <w:vMerge/>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673" w:type="dxa"/>
          </w:tcPr>
          <w:p w:rsidR="00CA247D" w:rsidRPr="00CA247D" w:rsidRDefault="00CA247D" w:rsidP="00CA247D">
            <w:pPr>
              <w:widowControl w:val="0"/>
              <w:suppressAutoHyphens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ДА</w:t>
            </w:r>
          </w:p>
        </w:tc>
        <w:tc>
          <w:tcPr>
            <w:tcW w:w="1689" w:type="dxa"/>
          </w:tcPr>
          <w:p w:rsidR="00CA247D" w:rsidRPr="00CA247D" w:rsidRDefault="00CA247D" w:rsidP="00CA247D">
            <w:pPr>
              <w:widowControl w:val="0"/>
              <w:suppressAutoHyphens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НЕТ</w:t>
            </w:r>
          </w:p>
        </w:tc>
      </w:tr>
      <w:tr w:rsidR="00CA247D" w:rsidRPr="00CA247D" w:rsidTr="00CA247D">
        <w:tc>
          <w:tcPr>
            <w:tcW w:w="596" w:type="dxa"/>
          </w:tcPr>
          <w:p w:rsidR="00CA247D" w:rsidRPr="00CA247D" w:rsidRDefault="00CA247D" w:rsidP="00CA247D">
            <w:pPr>
              <w:widowControl w:val="0"/>
              <w:suppressAutoHyphens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1.</w:t>
            </w:r>
          </w:p>
        </w:tc>
        <w:tc>
          <w:tcPr>
            <w:tcW w:w="5103" w:type="dxa"/>
          </w:tcPr>
          <w:p w:rsidR="00CA247D" w:rsidRPr="00CA247D" w:rsidRDefault="00CA247D" w:rsidP="00CA247D">
            <w:pPr>
              <w:widowControl w:val="0"/>
              <w:suppressAutoHyphens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Фамилия</w:t>
            </w:r>
          </w:p>
        </w:tc>
        <w:tc>
          <w:tcPr>
            <w:tcW w:w="1673"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689"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A247D" w:rsidRPr="00CA247D" w:rsidTr="00CA247D">
        <w:tc>
          <w:tcPr>
            <w:tcW w:w="596" w:type="dxa"/>
          </w:tcPr>
          <w:p w:rsidR="00CA247D" w:rsidRPr="00CA247D" w:rsidRDefault="00CA247D" w:rsidP="00CA247D">
            <w:pPr>
              <w:widowControl w:val="0"/>
              <w:suppressAutoHyphens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2.</w:t>
            </w:r>
          </w:p>
        </w:tc>
        <w:tc>
          <w:tcPr>
            <w:tcW w:w="5103" w:type="dxa"/>
          </w:tcPr>
          <w:p w:rsidR="00CA247D" w:rsidRPr="00CA247D" w:rsidRDefault="00CA247D" w:rsidP="00CA247D">
            <w:pPr>
              <w:widowControl w:val="0"/>
              <w:suppressAutoHyphens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Имя</w:t>
            </w:r>
          </w:p>
        </w:tc>
        <w:tc>
          <w:tcPr>
            <w:tcW w:w="1673"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689"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A247D" w:rsidRPr="00CA247D" w:rsidTr="00CA247D">
        <w:tc>
          <w:tcPr>
            <w:tcW w:w="596" w:type="dxa"/>
          </w:tcPr>
          <w:p w:rsidR="00CA247D" w:rsidRPr="00CA247D" w:rsidRDefault="00CA247D" w:rsidP="00CA247D">
            <w:pPr>
              <w:widowControl w:val="0"/>
              <w:suppressAutoHyphens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3.</w:t>
            </w:r>
          </w:p>
        </w:tc>
        <w:tc>
          <w:tcPr>
            <w:tcW w:w="5103" w:type="dxa"/>
          </w:tcPr>
          <w:p w:rsidR="00CA247D" w:rsidRPr="00CA247D" w:rsidRDefault="00CA247D" w:rsidP="00CA247D">
            <w:pPr>
              <w:widowControl w:val="0"/>
              <w:suppressAutoHyphens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Отчество</w:t>
            </w:r>
          </w:p>
        </w:tc>
        <w:tc>
          <w:tcPr>
            <w:tcW w:w="1673"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689"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A247D" w:rsidRPr="00CA247D" w:rsidTr="00CA247D">
        <w:tc>
          <w:tcPr>
            <w:tcW w:w="596" w:type="dxa"/>
          </w:tcPr>
          <w:p w:rsidR="00CA247D" w:rsidRPr="00CA247D" w:rsidRDefault="00CA247D" w:rsidP="00CA247D">
            <w:pPr>
              <w:widowControl w:val="0"/>
              <w:suppressAutoHyphens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4.</w:t>
            </w:r>
          </w:p>
        </w:tc>
        <w:tc>
          <w:tcPr>
            <w:tcW w:w="5103" w:type="dxa"/>
          </w:tcPr>
          <w:p w:rsidR="00CA247D" w:rsidRPr="00CA247D" w:rsidRDefault="00CA247D" w:rsidP="00CA247D">
            <w:pPr>
              <w:widowControl w:val="0"/>
              <w:suppressAutoHyphens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Год, месяц, дата и место рождения</w:t>
            </w:r>
          </w:p>
        </w:tc>
        <w:tc>
          <w:tcPr>
            <w:tcW w:w="1673"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689"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A247D" w:rsidRPr="00CA247D" w:rsidTr="00CA247D">
        <w:tc>
          <w:tcPr>
            <w:tcW w:w="596" w:type="dxa"/>
          </w:tcPr>
          <w:p w:rsidR="00CA247D" w:rsidRPr="00CA247D" w:rsidRDefault="00CA247D" w:rsidP="00CA247D">
            <w:pPr>
              <w:widowControl w:val="0"/>
              <w:suppressAutoHyphens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5.</w:t>
            </w:r>
          </w:p>
        </w:tc>
        <w:tc>
          <w:tcPr>
            <w:tcW w:w="5103" w:type="dxa"/>
          </w:tcPr>
          <w:p w:rsidR="00CA247D" w:rsidRPr="00CA247D" w:rsidRDefault="00CA247D" w:rsidP="00CA247D">
            <w:pPr>
              <w:widowControl w:val="0"/>
              <w:suppressAutoHyphens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Паспорт</w:t>
            </w:r>
          </w:p>
        </w:tc>
        <w:tc>
          <w:tcPr>
            <w:tcW w:w="1673"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689"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A247D" w:rsidRPr="00CA247D" w:rsidTr="00CA247D">
        <w:tc>
          <w:tcPr>
            <w:tcW w:w="596" w:type="dxa"/>
          </w:tcPr>
          <w:p w:rsidR="00CA247D" w:rsidRPr="00CA247D" w:rsidRDefault="00CA247D" w:rsidP="00CA247D">
            <w:pPr>
              <w:widowControl w:val="0"/>
              <w:suppressAutoHyphens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6.</w:t>
            </w:r>
          </w:p>
        </w:tc>
        <w:tc>
          <w:tcPr>
            <w:tcW w:w="5103" w:type="dxa"/>
          </w:tcPr>
          <w:p w:rsidR="00CA247D" w:rsidRPr="00CA247D" w:rsidRDefault="00CA247D" w:rsidP="00CA247D">
            <w:pPr>
              <w:widowControl w:val="0"/>
              <w:suppressAutoHyphens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СНИЛС</w:t>
            </w:r>
          </w:p>
        </w:tc>
        <w:tc>
          <w:tcPr>
            <w:tcW w:w="1673"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689"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A247D" w:rsidRPr="00CA247D" w:rsidTr="00CA247D">
        <w:tc>
          <w:tcPr>
            <w:tcW w:w="596" w:type="dxa"/>
          </w:tcPr>
          <w:p w:rsidR="00CA247D" w:rsidRPr="00CA247D" w:rsidRDefault="00CA247D" w:rsidP="00CA247D">
            <w:pPr>
              <w:widowControl w:val="0"/>
              <w:suppressAutoHyphens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7.</w:t>
            </w:r>
          </w:p>
        </w:tc>
        <w:tc>
          <w:tcPr>
            <w:tcW w:w="5103" w:type="dxa"/>
          </w:tcPr>
          <w:p w:rsidR="00CA247D" w:rsidRPr="00CA247D" w:rsidRDefault="00CA247D" w:rsidP="00CA247D">
            <w:pPr>
              <w:widowControl w:val="0"/>
              <w:suppressAutoHyphens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ИНН</w:t>
            </w:r>
          </w:p>
        </w:tc>
        <w:tc>
          <w:tcPr>
            <w:tcW w:w="1673"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689"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A247D" w:rsidRPr="00CA247D" w:rsidTr="00CA247D">
        <w:tc>
          <w:tcPr>
            <w:tcW w:w="596" w:type="dxa"/>
          </w:tcPr>
          <w:p w:rsidR="00CA247D" w:rsidRPr="00CA247D" w:rsidRDefault="00CA247D" w:rsidP="00CA247D">
            <w:pPr>
              <w:widowControl w:val="0"/>
              <w:suppressAutoHyphens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8.</w:t>
            </w:r>
          </w:p>
        </w:tc>
        <w:tc>
          <w:tcPr>
            <w:tcW w:w="5103" w:type="dxa"/>
          </w:tcPr>
          <w:p w:rsidR="00CA247D" w:rsidRPr="00CA247D" w:rsidRDefault="00CA247D" w:rsidP="00CA247D">
            <w:pPr>
              <w:widowControl w:val="0"/>
              <w:suppressAutoHyphens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Адрес места жительства</w:t>
            </w:r>
          </w:p>
        </w:tc>
        <w:tc>
          <w:tcPr>
            <w:tcW w:w="1673"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689"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A247D" w:rsidRPr="00CA247D" w:rsidTr="00CA247D">
        <w:tc>
          <w:tcPr>
            <w:tcW w:w="596" w:type="dxa"/>
          </w:tcPr>
          <w:p w:rsidR="00CA247D" w:rsidRPr="00CA247D" w:rsidRDefault="00CA247D" w:rsidP="00CA247D">
            <w:pPr>
              <w:widowControl w:val="0"/>
              <w:suppressAutoHyphens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9.</w:t>
            </w:r>
          </w:p>
        </w:tc>
        <w:tc>
          <w:tcPr>
            <w:tcW w:w="5103" w:type="dxa"/>
          </w:tcPr>
          <w:p w:rsidR="00CA247D" w:rsidRPr="00CA247D" w:rsidRDefault="00CA247D" w:rsidP="00CA247D">
            <w:pPr>
              <w:widowControl w:val="0"/>
              <w:suppressAutoHyphens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Семейное положение</w:t>
            </w:r>
          </w:p>
        </w:tc>
        <w:tc>
          <w:tcPr>
            <w:tcW w:w="1673"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689"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A247D" w:rsidRPr="00CA247D" w:rsidTr="00CA247D">
        <w:tc>
          <w:tcPr>
            <w:tcW w:w="596" w:type="dxa"/>
          </w:tcPr>
          <w:p w:rsidR="00CA247D" w:rsidRPr="00CA247D" w:rsidRDefault="00CA247D" w:rsidP="00CA247D">
            <w:pPr>
              <w:widowControl w:val="0"/>
              <w:suppressAutoHyphens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10.</w:t>
            </w:r>
          </w:p>
        </w:tc>
        <w:tc>
          <w:tcPr>
            <w:tcW w:w="5103" w:type="dxa"/>
          </w:tcPr>
          <w:p w:rsidR="00CA247D" w:rsidRPr="00CA247D" w:rsidRDefault="00CA247D" w:rsidP="00CA247D">
            <w:pPr>
              <w:widowControl w:val="0"/>
              <w:suppressAutoHyphens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Социальное положение</w:t>
            </w:r>
          </w:p>
        </w:tc>
        <w:tc>
          <w:tcPr>
            <w:tcW w:w="1673"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689"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A247D" w:rsidRPr="00CA247D" w:rsidTr="00CA247D">
        <w:tc>
          <w:tcPr>
            <w:tcW w:w="596" w:type="dxa"/>
          </w:tcPr>
          <w:p w:rsidR="00CA247D" w:rsidRPr="00CA247D" w:rsidRDefault="00CA247D" w:rsidP="00CA247D">
            <w:pPr>
              <w:widowControl w:val="0"/>
              <w:suppressAutoHyphens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11.</w:t>
            </w:r>
          </w:p>
        </w:tc>
        <w:tc>
          <w:tcPr>
            <w:tcW w:w="5103" w:type="dxa"/>
          </w:tcPr>
          <w:p w:rsidR="00CA247D" w:rsidRPr="00CA247D" w:rsidRDefault="00CA247D" w:rsidP="00CA247D">
            <w:pPr>
              <w:widowControl w:val="0"/>
              <w:suppressAutoHyphens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Имущественное положение</w:t>
            </w:r>
          </w:p>
        </w:tc>
        <w:tc>
          <w:tcPr>
            <w:tcW w:w="1673"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689"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A247D" w:rsidRPr="00CA247D" w:rsidTr="00CA247D">
        <w:tc>
          <w:tcPr>
            <w:tcW w:w="596"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12.</w:t>
            </w:r>
          </w:p>
        </w:tc>
        <w:tc>
          <w:tcPr>
            <w:tcW w:w="5103" w:type="dxa"/>
          </w:tcPr>
          <w:p w:rsidR="00CA247D" w:rsidRPr="00CA247D" w:rsidRDefault="00CA247D" w:rsidP="00CA247D">
            <w:pPr>
              <w:widowControl w:val="0"/>
              <w:suppressAutoHyphens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Образование</w:t>
            </w:r>
          </w:p>
        </w:tc>
        <w:tc>
          <w:tcPr>
            <w:tcW w:w="1673"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689"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A247D" w:rsidRPr="00CA247D" w:rsidTr="00CA247D">
        <w:tc>
          <w:tcPr>
            <w:tcW w:w="596"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13.</w:t>
            </w:r>
          </w:p>
        </w:tc>
        <w:tc>
          <w:tcPr>
            <w:tcW w:w="5103" w:type="dxa"/>
          </w:tcPr>
          <w:p w:rsidR="00CA247D" w:rsidRPr="00CA247D" w:rsidRDefault="00CA247D" w:rsidP="00CA247D">
            <w:pPr>
              <w:widowControl w:val="0"/>
              <w:suppressAutoHyphens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Профессия</w:t>
            </w:r>
          </w:p>
        </w:tc>
        <w:tc>
          <w:tcPr>
            <w:tcW w:w="1673"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689"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A247D" w:rsidRPr="00CA247D" w:rsidTr="00CA247D">
        <w:tc>
          <w:tcPr>
            <w:tcW w:w="596"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14.</w:t>
            </w:r>
          </w:p>
        </w:tc>
        <w:tc>
          <w:tcPr>
            <w:tcW w:w="5103" w:type="dxa"/>
          </w:tcPr>
          <w:p w:rsidR="00CA247D" w:rsidRPr="00CA247D" w:rsidRDefault="00CA247D" w:rsidP="00CA247D">
            <w:pPr>
              <w:widowControl w:val="0"/>
              <w:suppressAutoHyphens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Доходы</w:t>
            </w:r>
          </w:p>
        </w:tc>
        <w:tc>
          <w:tcPr>
            <w:tcW w:w="1673"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689"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CA247D" w:rsidRPr="00CA247D" w:rsidTr="00CA247D">
        <w:tc>
          <w:tcPr>
            <w:tcW w:w="596"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w:t>
            </w:r>
          </w:p>
        </w:tc>
        <w:tc>
          <w:tcPr>
            <w:tcW w:w="5103" w:type="dxa"/>
          </w:tcPr>
          <w:p w:rsidR="00CA247D" w:rsidRPr="00CA247D" w:rsidRDefault="00CA247D" w:rsidP="00CA247D">
            <w:pPr>
              <w:widowControl w:val="0"/>
              <w:suppressAutoHyphens w:val="0"/>
              <w:autoSpaceDE w:val="0"/>
              <w:autoSpaceDN w:val="0"/>
              <w:adjustRightInd w:val="0"/>
              <w:spacing w:after="0" w:line="240" w:lineRule="auto"/>
              <w:rPr>
                <w:rFonts w:ascii="Times New Roman CYR" w:eastAsiaTheme="minorEastAsia" w:hAnsi="Times New Roman CYR" w:cs="Times New Roman CYR"/>
                <w:sz w:val="24"/>
                <w:szCs w:val="24"/>
                <w:lang w:eastAsia="ru-RU"/>
              </w:rPr>
            </w:pPr>
          </w:p>
        </w:tc>
        <w:tc>
          <w:tcPr>
            <w:tcW w:w="1673"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689" w:type="dxa"/>
          </w:tcPr>
          <w:p w:rsidR="00CA247D" w:rsidRPr="00CA247D" w:rsidRDefault="00CA247D" w:rsidP="00CA247D">
            <w:pPr>
              <w:widowControl w:val="0"/>
              <w:suppressAutoHyphens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bl>
    <w:p w:rsidR="00CA247D" w:rsidRPr="00CA247D" w:rsidRDefault="00CA247D" w:rsidP="00CA247D">
      <w:pPr>
        <w:widowControl w:val="0"/>
        <w:suppressAutoHyphens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A247D" w:rsidRPr="00CA247D" w:rsidRDefault="00CA247D" w:rsidP="00CA247D">
      <w:pPr>
        <w:widowControl w:val="0"/>
        <w:suppressAutoHyphens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Настоящее согласие действует __________________________________________</w:t>
      </w:r>
    </w:p>
    <w:p w:rsidR="00CA247D" w:rsidRPr="00CA247D" w:rsidRDefault="00CA247D" w:rsidP="00CA247D">
      <w:pPr>
        <w:widowControl w:val="0"/>
        <w:suppressAutoHyphens w:val="0"/>
        <w:autoSpaceDE w:val="0"/>
        <w:autoSpaceDN w:val="0"/>
        <w:adjustRightInd w:val="0"/>
        <w:spacing w:after="0" w:line="240" w:lineRule="auto"/>
        <w:ind w:left="5760" w:firstLine="720"/>
        <w:jc w:val="both"/>
        <w:rPr>
          <w:rFonts w:ascii="Times New Roman CYR" w:eastAsiaTheme="minorEastAsia" w:hAnsi="Times New Roman CYR" w:cs="Times New Roman CYR"/>
          <w:b/>
          <w:lang w:eastAsia="ru-RU"/>
        </w:rPr>
      </w:pPr>
      <w:r w:rsidRPr="00CA247D">
        <w:rPr>
          <w:rFonts w:ascii="Times New Roman CYR" w:eastAsiaTheme="minorEastAsia" w:hAnsi="Times New Roman CYR" w:cs="Times New Roman CYR"/>
          <w:bCs/>
          <w:color w:val="26282F"/>
          <w:lang w:eastAsia="ru-RU"/>
        </w:rPr>
        <w:t>срок</w:t>
      </w:r>
    </w:p>
    <w:p w:rsidR="00CA247D" w:rsidRPr="00CA247D" w:rsidRDefault="00CA247D" w:rsidP="00CA247D">
      <w:pPr>
        <w:widowControl w:val="0"/>
        <w:suppressAutoHyphens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A247D" w:rsidRPr="00CA247D" w:rsidRDefault="00CA247D" w:rsidP="00CA247D">
      <w:pPr>
        <w:widowControl w:val="0"/>
        <w:suppressAutoHyphens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CA247D" w:rsidRPr="00CA247D" w:rsidRDefault="00CA247D" w:rsidP="00CA247D">
      <w:pPr>
        <w:widowControl w:val="0"/>
        <w:suppressAutoHyphens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CA247D" w:rsidRPr="00CA247D" w:rsidRDefault="00CA247D" w:rsidP="00CA247D">
      <w:pPr>
        <w:widowControl w:val="0"/>
        <w:suppressAutoHyphens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A247D" w:rsidRPr="00CA247D" w:rsidRDefault="00CA247D" w:rsidP="00CA247D">
      <w:pPr>
        <w:widowControl w:val="0"/>
        <w:suppressAutoHyphens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A247D" w:rsidRPr="00CA247D" w:rsidRDefault="00CA247D" w:rsidP="00CA247D">
      <w:pPr>
        <w:widowControl w:val="0"/>
        <w:suppressAutoHyphens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______________________________</w:t>
      </w:r>
    </w:p>
    <w:p w:rsidR="00CA247D" w:rsidRPr="00CA247D" w:rsidRDefault="00CA247D" w:rsidP="00CA247D">
      <w:pPr>
        <w:widowControl w:val="0"/>
        <w:suppressAutoHyphens w:val="0"/>
        <w:autoSpaceDE w:val="0"/>
        <w:autoSpaceDN w:val="0"/>
        <w:adjustRightInd w:val="0"/>
        <w:spacing w:after="0" w:line="240" w:lineRule="auto"/>
        <w:ind w:firstLine="720"/>
        <w:jc w:val="both"/>
        <w:rPr>
          <w:rFonts w:ascii="Times New Roman CYR" w:eastAsiaTheme="minorEastAsia" w:hAnsi="Times New Roman CYR" w:cs="Times New Roman CYR"/>
          <w:b/>
          <w:sz w:val="20"/>
          <w:szCs w:val="20"/>
          <w:lang w:eastAsia="ru-RU"/>
        </w:rPr>
      </w:pPr>
      <w:r w:rsidRPr="00CA247D">
        <w:rPr>
          <w:rFonts w:ascii="Times New Roman CYR" w:eastAsiaTheme="minorEastAsia" w:hAnsi="Times New Roman CYR" w:cs="Times New Roman CYR"/>
          <w:bCs/>
          <w:color w:val="26282F"/>
          <w:sz w:val="20"/>
          <w:szCs w:val="20"/>
          <w:lang w:eastAsia="ru-RU"/>
        </w:rPr>
        <w:t>подпись субъекта персональных данных</w:t>
      </w:r>
    </w:p>
    <w:p w:rsidR="00CA247D" w:rsidRPr="00CA247D" w:rsidRDefault="00CA247D" w:rsidP="00CA247D">
      <w:pPr>
        <w:widowControl w:val="0"/>
        <w:suppressAutoHyphens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CA247D" w:rsidRPr="00CA247D" w:rsidRDefault="00CA247D" w:rsidP="00CA247D">
      <w:pPr>
        <w:widowControl w:val="0"/>
        <w:suppressAutoHyphens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A247D">
        <w:rPr>
          <w:rFonts w:ascii="Times New Roman CYR" w:eastAsiaTheme="minorEastAsia" w:hAnsi="Times New Roman CYR" w:cs="Times New Roman CYR"/>
          <w:sz w:val="24"/>
          <w:szCs w:val="24"/>
          <w:lang w:eastAsia="ru-RU"/>
        </w:rPr>
        <w:t>___________________________</w:t>
      </w:r>
    </w:p>
    <w:p w:rsidR="00CA247D" w:rsidRPr="00CA247D" w:rsidRDefault="00CA247D" w:rsidP="00CA247D">
      <w:pPr>
        <w:widowControl w:val="0"/>
        <w:suppressAutoHyphens w:val="0"/>
        <w:autoSpaceDE w:val="0"/>
        <w:autoSpaceDN w:val="0"/>
        <w:adjustRightInd w:val="0"/>
        <w:spacing w:after="0" w:line="240" w:lineRule="auto"/>
        <w:ind w:left="1440" w:firstLine="720"/>
        <w:jc w:val="both"/>
        <w:rPr>
          <w:rFonts w:ascii="Times New Roman CYR" w:eastAsiaTheme="minorEastAsia" w:hAnsi="Times New Roman CYR" w:cs="Times New Roman CYR"/>
          <w:b/>
          <w:sz w:val="20"/>
          <w:szCs w:val="20"/>
          <w:lang w:eastAsia="ru-RU"/>
        </w:rPr>
      </w:pPr>
      <w:r w:rsidRPr="00CA247D">
        <w:rPr>
          <w:rFonts w:ascii="Times New Roman CYR" w:eastAsiaTheme="minorEastAsia" w:hAnsi="Times New Roman CYR" w:cs="Times New Roman CYR"/>
          <w:bCs/>
          <w:color w:val="26282F"/>
          <w:sz w:val="20"/>
          <w:szCs w:val="20"/>
          <w:lang w:eastAsia="ru-RU"/>
        </w:rPr>
        <w:t>дата</w:t>
      </w:r>
    </w:p>
    <w:p w:rsidR="005E0D65" w:rsidRDefault="005E0D65" w:rsidP="005E0D65">
      <w:pPr>
        <w:autoSpaceDE w:val="0"/>
        <w:spacing w:line="240" w:lineRule="auto"/>
        <w:jc w:val="center"/>
      </w:pPr>
    </w:p>
    <w:p w:rsidR="005E0D65" w:rsidRDefault="005E0D65" w:rsidP="005E0D65">
      <w:pPr>
        <w:autoSpaceDE w:val="0"/>
        <w:spacing w:line="240" w:lineRule="auto"/>
        <w:jc w:val="center"/>
      </w:pPr>
    </w:p>
    <w:p w:rsidR="005E0D65" w:rsidRDefault="005E0D65" w:rsidP="005E0D65">
      <w:pPr>
        <w:autoSpaceDE w:val="0"/>
        <w:spacing w:line="240" w:lineRule="auto"/>
        <w:jc w:val="center"/>
        <w:sectPr w:rsidR="005E0D65" w:rsidSect="004076B1">
          <w:headerReference w:type="default" r:id="rId16"/>
          <w:pgSz w:w="11906" w:h="16838"/>
          <w:pgMar w:top="1134" w:right="567" w:bottom="709" w:left="1985" w:header="113" w:footer="166" w:gutter="0"/>
          <w:cols w:space="720"/>
          <w:titlePg/>
          <w:docGrid w:linePitch="299"/>
        </w:sectPr>
      </w:pPr>
    </w:p>
    <w:p w:rsidR="005E0D65" w:rsidRPr="0081696B" w:rsidRDefault="00D74BAC" w:rsidP="005E0D65">
      <w:pPr>
        <w:pStyle w:val="af0"/>
        <w:snapToGrid w:val="0"/>
        <w:spacing w:before="0" w:after="0"/>
        <w:ind w:left="142"/>
        <w:jc w:val="right"/>
      </w:pPr>
      <w:bookmarkStart w:id="16" w:name="_GoBack"/>
      <w:bookmarkEnd w:id="16"/>
      <w:r w:rsidRPr="0081696B">
        <w:lastRenderedPageBreak/>
        <w:t>Приложение 9</w:t>
      </w:r>
    </w:p>
    <w:p w:rsidR="00F62E4E" w:rsidRPr="0081696B" w:rsidRDefault="005E0D65" w:rsidP="00F62E4E">
      <w:pPr>
        <w:autoSpaceDE w:val="0"/>
        <w:spacing w:after="0" w:line="240" w:lineRule="auto"/>
        <w:jc w:val="right"/>
        <w:rPr>
          <w:rFonts w:ascii="Times New Roman" w:hAnsi="Times New Roman"/>
          <w:sz w:val="24"/>
          <w:szCs w:val="24"/>
        </w:rPr>
      </w:pPr>
      <w:r w:rsidRPr="0081696B">
        <w:rPr>
          <w:rFonts w:ascii="Times New Roman" w:hAnsi="Times New Roman"/>
          <w:sz w:val="24"/>
          <w:szCs w:val="24"/>
        </w:rPr>
        <w:t>к административному регламенту по предоставлению муниципальной услуги</w:t>
      </w:r>
    </w:p>
    <w:p w:rsidR="005E0D65" w:rsidRPr="0081696B" w:rsidRDefault="005E0D65" w:rsidP="00F62E4E">
      <w:pPr>
        <w:autoSpaceDE w:val="0"/>
        <w:spacing w:after="0" w:line="240" w:lineRule="auto"/>
        <w:jc w:val="right"/>
        <w:rPr>
          <w:rFonts w:ascii="Times New Roman" w:hAnsi="Times New Roman"/>
          <w:sz w:val="24"/>
          <w:szCs w:val="24"/>
        </w:rPr>
      </w:pPr>
      <w:r w:rsidRPr="0081696B">
        <w:rPr>
          <w:rFonts w:ascii="Times New Roman" w:hAnsi="Times New Roman"/>
          <w:sz w:val="24"/>
          <w:szCs w:val="24"/>
        </w:rPr>
        <w:t xml:space="preserve"> «Зачисление в муниципальные образовательные организации</w:t>
      </w:r>
    </w:p>
    <w:p w:rsidR="005E0D65" w:rsidRPr="0081696B" w:rsidRDefault="005E0D65" w:rsidP="005E0D65">
      <w:pPr>
        <w:autoSpaceDE w:val="0"/>
        <w:spacing w:after="0" w:line="240" w:lineRule="auto"/>
        <w:jc w:val="right"/>
        <w:rPr>
          <w:rFonts w:ascii="Times New Roman" w:hAnsi="Times New Roman"/>
          <w:sz w:val="24"/>
          <w:szCs w:val="24"/>
        </w:rPr>
      </w:pPr>
      <w:r w:rsidRPr="0081696B">
        <w:rPr>
          <w:rFonts w:ascii="Times New Roman" w:hAnsi="Times New Roman"/>
          <w:sz w:val="24"/>
          <w:szCs w:val="24"/>
        </w:rPr>
        <w:t xml:space="preserve"> на территории Петровск-Забайкальского муниципального округа, </w:t>
      </w:r>
    </w:p>
    <w:p w:rsidR="00F62E4E" w:rsidRPr="0081696B" w:rsidRDefault="005E0D65" w:rsidP="00F62E4E">
      <w:pPr>
        <w:autoSpaceDE w:val="0"/>
        <w:spacing w:after="0" w:line="240" w:lineRule="auto"/>
        <w:jc w:val="right"/>
        <w:rPr>
          <w:rFonts w:ascii="Times New Roman" w:hAnsi="Times New Roman"/>
          <w:sz w:val="24"/>
          <w:szCs w:val="24"/>
        </w:rPr>
      </w:pPr>
      <w:r w:rsidRPr="0081696B">
        <w:rPr>
          <w:rFonts w:ascii="Times New Roman" w:hAnsi="Times New Roman"/>
          <w:sz w:val="24"/>
          <w:szCs w:val="24"/>
        </w:rPr>
        <w:t>реализующие основную образовательную программу начального общего,</w:t>
      </w:r>
    </w:p>
    <w:p w:rsidR="005E0D65" w:rsidRPr="0081696B" w:rsidRDefault="005E0D65" w:rsidP="00F62E4E">
      <w:pPr>
        <w:autoSpaceDE w:val="0"/>
        <w:spacing w:after="0" w:line="240" w:lineRule="auto"/>
        <w:jc w:val="right"/>
        <w:rPr>
          <w:rFonts w:ascii="Times New Roman" w:hAnsi="Times New Roman"/>
          <w:sz w:val="24"/>
          <w:szCs w:val="24"/>
        </w:rPr>
      </w:pPr>
      <w:r w:rsidRPr="0081696B">
        <w:rPr>
          <w:rFonts w:ascii="Times New Roman" w:hAnsi="Times New Roman"/>
          <w:sz w:val="24"/>
          <w:szCs w:val="24"/>
        </w:rPr>
        <w:t xml:space="preserve"> основного общего и среднего общего образования»</w:t>
      </w:r>
    </w:p>
    <w:p w:rsidR="005E0D65" w:rsidRDefault="005E0D65" w:rsidP="005E0D65">
      <w:pPr>
        <w:autoSpaceDE w:val="0"/>
        <w:spacing w:after="0" w:line="240" w:lineRule="auto"/>
        <w:jc w:val="right"/>
        <w:rPr>
          <w:rFonts w:ascii="Times New Roman" w:hAnsi="Times New Roman"/>
        </w:rPr>
      </w:pPr>
    </w:p>
    <w:p w:rsidR="005E0D65" w:rsidRPr="00CA44AF" w:rsidRDefault="005E0D65" w:rsidP="005E0D65">
      <w:pPr>
        <w:autoSpaceDE w:val="0"/>
        <w:spacing w:after="0" w:line="240" w:lineRule="auto"/>
        <w:jc w:val="right"/>
        <w:rPr>
          <w:rFonts w:ascii="Times New Roman" w:hAnsi="Times New Roman"/>
        </w:rPr>
      </w:pPr>
    </w:p>
    <w:p w:rsidR="005E0D65" w:rsidRPr="00F62E4E" w:rsidRDefault="005E0D65" w:rsidP="005E0D65">
      <w:pPr>
        <w:autoSpaceDE w:val="0"/>
        <w:spacing w:line="240" w:lineRule="auto"/>
        <w:jc w:val="center"/>
        <w:rPr>
          <w:rFonts w:ascii="Times New Roman" w:hAnsi="Times New Roman"/>
          <w:b/>
          <w:sz w:val="28"/>
          <w:szCs w:val="28"/>
        </w:rPr>
      </w:pPr>
      <w:r w:rsidRPr="00F62E4E">
        <w:rPr>
          <w:rFonts w:ascii="Times New Roman" w:hAnsi="Times New Roman"/>
          <w:b/>
          <w:sz w:val="28"/>
          <w:szCs w:val="28"/>
        </w:rPr>
        <w:t>Минимальные требования к учетным данным Книги учета принятых заявлений о переводе ребенка из одной муниципальной образовательной организации в другую</w:t>
      </w:r>
    </w:p>
    <w:p w:rsidR="005E0D65" w:rsidRPr="00B160B1" w:rsidRDefault="005E0D65" w:rsidP="005E0D65">
      <w:pPr>
        <w:autoSpaceDE w:val="0"/>
        <w:spacing w:line="240" w:lineRule="auto"/>
        <w:jc w:val="center"/>
        <w:rPr>
          <w:rFonts w:ascii="Times New Roman" w:hAnsi="Times New Roman"/>
          <w:b/>
          <w:sz w:val="24"/>
          <w:szCs w:val="24"/>
        </w:rPr>
      </w:pPr>
      <w:r>
        <w:rPr>
          <w:rFonts w:ascii="Times New Roman" w:hAnsi="Times New Roman"/>
          <w:b/>
          <w:sz w:val="24"/>
          <w:szCs w:val="24"/>
        </w:rPr>
        <w:t xml:space="preserve"> </w:t>
      </w:r>
    </w:p>
    <w:tbl>
      <w:tblPr>
        <w:tblW w:w="0" w:type="auto"/>
        <w:tblInd w:w="392" w:type="dxa"/>
        <w:tblLayout w:type="fixed"/>
        <w:tblLook w:val="0000"/>
      </w:tblPr>
      <w:tblGrid>
        <w:gridCol w:w="531"/>
        <w:gridCol w:w="3893"/>
        <w:gridCol w:w="2977"/>
        <w:gridCol w:w="2551"/>
        <w:gridCol w:w="2410"/>
        <w:gridCol w:w="2447"/>
      </w:tblGrid>
      <w:tr w:rsidR="005E0D65" w:rsidTr="00CA247D">
        <w:trPr>
          <w:trHeight w:val="1103"/>
        </w:trPr>
        <w:tc>
          <w:tcPr>
            <w:tcW w:w="531" w:type="dxa"/>
            <w:vMerge w:val="restart"/>
            <w:tcBorders>
              <w:top w:val="single" w:sz="4" w:space="0" w:color="000000"/>
              <w:left w:val="single" w:sz="4" w:space="0" w:color="000000"/>
              <w:bottom w:val="single" w:sz="4" w:space="0" w:color="000000"/>
            </w:tcBorders>
            <w:shd w:val="clear" w:color="auto" w:fill="auto"/>
            <w:vAlign w:val="center"/>
          </w:tcPr>
          <w:p w:rsidR="005E0D65" w:rsidRDefault="005E0D65" w:rsidP="00CA247D">
            <w:pPr>
              <w:autoSpaceDE w:val="0"/>
              <w:snapToGrid w:val="0"/>
              <w:spacing w:after="0" w:line="240" w:lineRule="auto"/>
              <w:jc w:val="center"/>
              <w:rPr>
                <w:rFonts w:ascii="Times New Roman" w:hAnsi="Times New Roman"/>
                <w:b/>
                <w:sz w:val="24"/>
                <w:szCs w:val="24"/>
              </w:rPr>
            </w:pPr>
            <w:r>
              <w:rPr>
                <w:rFonts w:ascii="Times New Roman" w:hAnsi="Times New Roman"/>
                <w:b/>
                <w:sz w:val="24"/>
                <w:szCs w:val="24"/>
              </w:rPr>
              <w:t>№</w:t>
            </w:r>
          </w:p>
        </w:tc>
        <w:tc>
          <w:tcPr>
            <w:tcW w:w="3893" w:type="dxa"/>
            <w:vMerge w:val="restart"/>
            <w:tcBorders>
              <w:top w:val="single" w:sz="4" w:space="0" w:color="000000"/>
              <w:left w:val="single" w:sz="4" w:space="0" w:color="000000"/>
              <w:bottom w:val="single" w:sz="4" w:space="0" w:color="000000"/>
            </w:tcBorders>
            <w:shd w:val="clear" w:color="auto" w:fill="auto"/>
            <w:vAlign w:val="center"/>
          </w:tcPr>
          <w:p w:rsidR="005E0D65" w:rsidRDefault="005E0D65" w:rsidP="00CA247D">
            <w:pPr>
              <w:autoSpaceDE w:val="0"/>
              <w:snapToGrid w:val="0"/>
              <w:spacing w:after="0" w:line="240" w:lineRule="auto"/>
              <w:jc w:val="center"/>
              <w:rPr>
                <w:rFonts w:ascii="Times New Roman" w:hAnsi="Times New Roman"/>
                <w:b/>
                <w:sz w:val="24"/>
                <w:szCs w:val="24"/>
              </w:rPr>
            </w:pPr>
            <w:r>
              <w:rPr>
                <w:rFonts w:ascii="Times New Roman" w:hAnsi="Times New Roman"/>
                <w:b/>
                <w:sz w:val="24"/>
                <w:szCs w:val="24"/>
              </w:rPr>
              <w:t>ФИО ребенка, указанного в заявлении о переводе в Учреждение</w:t>
            </w:r>
          </w:p>
        </w:tc>
        <w:tc>
          <w:tcPr>
            <w:tcW w:w="2977" w:type="dxa"/>
            <w:vMerge w:val="restart"/>
            <w:tcBorders>
              <w:top w:val="single" w:sz="4" w:space="0" w:color="000000"/>
              <w:left w:val="single" w:sz="4" w:space="0" w:color="000000"/>
              <w:bottom w:val="single" w:sz="4" w:space="0" w:color="000000"/>
            </w:tcBorders>
            <w:shd w:val="clear" w:color="auto" w:fill="auto"/>
            <w:vAlign w:val="center"/>
          </w:tcPr>
          <w:p w:rsidR="005E0D65" w:rsidRDefault="005E0D65" w:rsidP="00CA247D">
            <w:pPr>
              <w:autoSpaceDE w:val="0"/>
              <w:snapToGrid w:val="0"/>
              <w:spacing w:after="0" w:line="240" w:lineRule="auto"/>
              <w:jc w:val="center"/>
              <w:rPr>
                <w:rFonts w:ascii="Times New Roman" w:hAnsi="Times New Roman"/>
                <w:b/>
                <w:sz w:val="24"/>
                <w:szCs w:val="24"/>
              </w:rPr>
            </w:pPr>
            <w:r>
              <w:rPr>
                <w:rFonts w:ascii="Times New Roman" w:hAnsi="Times New Roman"/>
                <w:b/>
                <w:sz w:val="24"/>
                <w:szCs w:val="24"/>
              </w:rPr>
              <w:t>ФИО получателя услуги</w:t>
            </w:r>
          </w:p>
        </w:tc>
        <w:tc>
          <w:tcPr>
            <w:tcW w:w="2551" w:type="dxa"/>
            <w:vMerge w:val="restart"/>
            <w:tcBorders>
              <w:top w:val="single" w:sz="4" w:space="0" w:color="000000"/>
              <w:left w:val="single" w:sz="4" w:space="0" w:color="000000"/>
              <w:bottom w:val="single" w:sz="4" w:space="0" w:color="000000"/>
            </w:tcBorders>
            <w:shd w:val="clear" w:color="auto" w:fill="auto"/>
            <w:vAlign w:val="center"/>
          </w:tcPr>
          <w:p w:rsidR="005E0D65" w:rsidRDefault="005E0D65" w:rsidP="00CA247D">
            <w:pPr>
              <w:autoSpaceDE w:val="0"/>
              <w:snapToGrid w:val="0"/>
              <w:spacing w:after="0" w:line="240" w:lineRule="auto"/>
              <w:jc w:val="center"/>
              <w:rPr>
                <w:rFonts w:ascii="Times New Roman" w:hAnsi="Times New Roman"/>
                <w:b/>
                <w:sz w:val="24"/>
                <w:szCs w:val="24"/>
              </w:rPr>
            </w:pPr>
            <w:r>
              <w:rPr>
                <w:rFonts w:ascii="Times New Roman" w:hAnsi="Times New Roman"/>
                <w:b/>
                <w:sz w:val="24"/>
                <w:szCs w:val="24"/>
              </w:rPr>
              <w:t>ФИО лица, действующего от имени законного представителя ребенка на основании доверенности</w:t>
            </w:r>
          </w:p>
        </w:tc>
        <w:tc>
          <w:tcPr>
            <w:tcW w:w="2410" w:type="dxa"/>
            <w:vMerge w:val="restart"/>
            <w:tcBorders>
              <w:top w:val="single" w:sz="4" w:space="0" w:color="000000"/>
              <w:left w:val="single" w:sz="4" w:space="0" w:color="000000"/>
              <w:bottom w:val="single" w:sz="4" w:space="0" w:color="000000"/>
            </w:tcBorders>
            <w:shd w:val="clear" w:color="auto" w:fill="auto"/>
            <w:vAlign w:val="center"/>
          </w:tcPr>
          <w:p w:rsidR="005E0D65" w:rsidRDefault="005E0D65" w:rsidP="00CA247D">
            <w:pPr>
              <w:autoSpaceDE w:val="0"/>
              <w:snapToGrid w:val="0"/>
              <w:spacing w:after="0" w:line="240" w:lineRule="auto"/>
              <w:jc w:val="center"/>
              <w:rPr>
                <w:rFonts w:ascii="Times New Roman" w:hAnsi="Times New Roman"/>
                <w:b/>
                <w:sz w:val="24"/>
                <w:szCs w:val="24"/>
              </w:rPr>
            </w:pPr>
            <w:r>
              <w:rPr>
                <w:rFonts w:ascii="Times New Roman" w:hAnsi="Times New Roman"/>
                <w:b/>
                <w:sz w:val="24"/>
                <w:szCs w:val="24"/>
              </w:rPr>
              <w:t>Дата принятия заявления о переводе в Учреждение</w:t>
            </w:r>
          </w:p>
        </w:tc>
        <w:tc>
          <w:tcPr>
            <w:tcW w:w="24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0D65" w:rsidRDefault="005E0D65" w:rsidP="00CA247D">
            <w:pPr>
              <w:autoSpaceDE w:val="0"/>
              <w:snapToGrid w:val="0"/>
              <w:spacing w:after="0" w:line="240" w:lineRule="auto"/>
              <w:jc w:val="center"/>
              <w:rPr>
                <w:rFonts w:ascii="Times New Roman" w:hAnsi="Times New Roman"/>
                <w:b/>
                <w:sz w:val="24"/>
                <w:szCs w:val="24"/>
              </w:rPr>
            </w:pPr>
            <w:r>
              <w:rPr>
                <w:rFonts w:ascii="Times New Roman" w:hAnsi="Times New Roman"/>
                <w:b/>
                <w:sz w:val="24"/>
                <w:szCs w:val="24"/>
              </w:rPr>
              <w:t>Решение о переводе в Учреждение</w:t>
            </w:r>
          </w:p>
        </w:tc>
      </w:tr>
      <w:tr w:rsidR="005E0D65" w:rsidTr="00CA247D">
        <w:trPr>
          <w:trHeight w:val="1102"/>
        </w:trPr>
        <w:tc>
          <w:tcPr>
            <w:tcW w:w="531" w:type="dxa"/>
            <w:vMerge/>
            <w:tcBorders>
              <w:top w:val="single" w:sz="4" w:space="0" w:color="000000"/>
              <w:left w:val="single" w:sz="4" w:space="0" w:color="000000"/>
              <w:bottom w:val="single" w:sz="4" w:space="0" w:color="000000"/>
            </w:tcBorders>
            <w:shd w:val="clear" w:color="auto" w:fill="auto"/>
            <w:vAlign w:val="center"/>
          </w:tcPr>
          <w:p w:rsidR="005E0D65" w:rsidRDefault="005E0D65" w:rsidP="00CA247D">
            <w:pPr>
              <w:snapToGrid w:val="0"/>
              <w:spacing w:after="0" w:line="240" w:lineRule="auto"/>
              <w:rPr>
                <w:rFonts w:ascii="Times New Roman" w:hAnsi="Times New Roman"/>
                <w:b/>
                <w:sz w:val="28"/>
                <w:szCs w:val="28"/>
              </w:rPr>
            </w:pPr>
          </w:p>
        </w:tc>
        <w:tc>
          <w:tcPr>
            <w:tcW w:w="3893" w:type="dxa"/>
            <w:vMerge/>
            <w:tcBorders>
              <w:top w:val="single" w:sz="4" w:space="0" w:color="000000"/>
              <w:left w:val="single" w:sz="4" w:space="0" w:color="000000"/>
              <w:bottom w:val="single" w:sz="4" w:space="0" w:color="000000"/>
            </w:tcBorders>
            <w:shd w:val="clear" w:color="auto" w:fill="auto"/>
            <w:vAlign w:val="center"/>
          </w:tcPr>
          <w:p w:rsidR="005E0D65" w:rsidRDefault="005E0D65" w:rsidP="00CA247D">
            <w:pPr>
              <w:snapToGrid w:val="0"/>
              <w:spacing w:after="0" w:line="240" w:lineRule="auto"/>
              <w:rPr>
                <w:rFonts w:ascii="Times New Roman" w:hAnsi="Times New Roman"/>
                <w:b/>
                <w:sz w:val="28"/>
                <w:szCs w:val="28"/>
              </w:rPr>
            </w:pPr>
          </w:p>
        </w:tc>
        <w:tc>
          <w:tcPr>
            <w:tcW w:w="2977" w:type="dxa"/>
            <w:vMerge/>
            <w:tcBorders>
              <w:top w:val="single" w:sz="4" w:space="0" w:color="000000"/>
              <w:left w:val="single" w:sz="4" w:space="0" w:color="000000"/>
              <w:bottom w:val="single" w:sz="4" w:space="0" w:color="000000"/>
            </w:tcBorders>
            <w:shd w:val="clear" w:color="auto" w:fill="auto"/>
            <w:vAlign w:val="center"/>
          </w:tcPr>
          <w:p w:rsidR="005E0D65" w:rsidRDefault="005E0D65" w:rsidP="00CA247D">
            <w:pPr>
              <w:snapToGrid w:val="0"/>
              <w:spacing w:after="0" w:line="240" w:lineRule="auto"/>
              <w:rPr>
                <w:rFonts w:ascii="Times New Roman" w:hAnsi="Times New Roman"/>
                <w:b/>
                <w:sz w:val="28"/>
                <w:szCs w:val="28"/>
              </w:rPr>
            </w:pPr>
          </w:p>
        </w:tc>
        <w:tc>
          <w:tcPr>
            <w:tcW w:w="2551" w:type="dxa"/>
            <w:vMerge/>
            <w:tcBorders>
              <w:top w:val="single" w:sz="4" w:space="0" w:color="000000"/>
              <w:left w:val="single" w:sz="4" w:space="0" w:color="000000"/>
              <w:bottom w:val="single" w:sz="4" w:space="0" w:color="000000"/>
            </w:tcBorders>
            <w:shd w:val="clear" w:color="auto" w:fill="auto"/>
            <w:vAlign w:val="center"/>
          </w:tcPr>
          <w:p w:rsidR="005E0D65" w:rsidRDefault="005E0D65" w:rsidP="00CA247D">
            <w:pPr>
              <w:snapToGrid w:val="0"/>
              <w:spacing w:after="0" w:line="240" w:lineRule="auto"/>
              <w:rPr>
                <w:rFonts w:ascii="Times New Roman" w:hAnsi="Times New Roman"/>
                <w:b/>
                <w:sz w:val="28"/>
                <w:szCs w:val="28"/>
              </w:rPr>
            </w:pPr>
          </w:p>
        </w:tc>
        <w:tc>
          <w:tcPr>
            <w:tcW w:w="2410" w:type="dxa"/>
            <w:vMerge/>
            <w:tcBorders>
              <w:top w:val="single" w:sz="4" w:space="0" w:color="000000"/>
              <w:left w:val="single" w:sz="4" w:space="0" w:color="000000"/>
              <w:bottom w:val="single" w:sz="4" w:space="0" w:color="000000"/>
            </w:tcBorders>
            <w:shd w:val="clear" w:color="auto" w:fill="auto"/>
            <w:vAlign w:val="center"/>
          </w:tcPr>
          <w:p w:rsidR="005E0D65" w:rsidRDefault="005E0D65" w:rsidP="00CA247D">
            <w:pPr>
              <w:snapToGrid w:val="0"/>
              <w:spacing w:after="0" w:line="240" w:lineRule="auto"/>
              <w:rPr>
                <w:rFonts w:ascii="Times New Roman" w:hAnsi="Times New Roman"/>
                <w:b/>
                <w:sz w:val="28"/>
                <w:szCs w:val="28"/>
              </w:rPr>
            </w:pPr>
          </w:p>
        </w:tc>
        <w:tc>
          <w:tcPr>
            <w:tcW w:w="24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0D65" w:rsidRDefault="005E0D65" w:rsidP="00CA247D">
            <w:pPr>
              <w:snapToGrid w:val="0"/>
              <w:spacing w:after="0" w:line="240" w:lineRule="auto"/>
              <w:rPr>
                <w:rFonts w:ascii="Times New Roman" w:hAnsi="Times New Roman"/>
                <w:b/>
                <w:sz w:val="28"/>
                <w:szCs w:val="28"/>
              </w:rPr>
            </w:pPr>
          </w:p>
        </w:tc>
      </w:tr>
      <w:tr w:rsidR="005E0D65" w:rsidTr="00CA247D">
        <w:tc>
          <w:tcPr>
            <w:tcW w:w="531" w:type="dxa"/>
            <w:tcBorders>
              <w:top w:val="single" w:sz="4" w:space="0" w:color="000000"/>
              <w:left w:val="single" w:sz="4" w:space="0" w:color="000000"/>
              <w:bottom w:val="single" w:sz="4" w:space="0" w:color="000000"/>
            </w:tcBorders>
            <w:shd w:val="clear" w:color="auto" w:fill="auto"/>
          </w:tcPr>
          <w:p w:rsidR="005E0D65" w:rsidRDefault="005E0D65" w:rsidP="00CA247D">
            <w:pPr>
              <w:pStyle w:val="af4"/>
              <w:numPr>
                <w:ilvl w:val="0"/>
                <w:numId w:val="14"/>
              </w:numPr>
              <w:autoSpaceDE w:val="0"/>
              <w:snapToGrid w:val="0"/>
              <w:spacing w:after="0" w:line="240" w:lineRule="auto"/>
              <w:rPr>
                <w:rFonts w:ascii="Times New Roman" w:hAnsi="Times New Roman"/>
                <w:b/>
                <w:sz w:val="24"/>
                <w:szCs w:val="24"/>
              </w:rPr>
            </w:pPr>
          </w:p>
        </w:tc>
        <w:tc>
          <w:tcPr>
            <w:tcW w:w="3893"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8"/>
                <w:szCs w:val="28"/>
              </w:rPr>
            </w:pPr>
          </w:p>
        </w:tc>
        <w:tc>
          <w:tcPr>
            <w:tcW w:w="2977"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8"/>
                <w:szCs w:val="28"/>
              </w:rPr>
            </w:pPr>
          </w:p>
        </w:tc>
        <w:tc>
          <w:tcPr>
            <w:tcW w:w="2551"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8"/>
                <w:szCs w:val="28"/>
              </w:rPr>
            </w:pPr>
          </w:p>
        </w:tc>
        <w:tc>
          <w:tcPr>
            <w:tcW w:w="2410"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8"/>
                <w:szCs w:val="28"/>
              </w:rPr>
            </w:pPr>
          </w:p>
        </w:tc>
        <w:tc>
          <w:tcPr>
            <w:tcW w:w="2447" w:type="dxa"/>
            <w:tcBorders>
              <w:top w:val="single" w:sz="4" w:space="0" w:color="000000"/>
              <w:left w:val="single" w:sz="4" w:space="0" w:color="000000"/>
              <w:bottom w:val="single" w:sz="4" w:space="0" w:color="000000"/>
              <w:right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8"/>
                <w:szCs w:val="28"/>
              </w:rPr>
            </w:pPr>
          </w:p>
        </w:tc>
      </w:tr>
      <w:tr w:rsidR="005E0D65" w:rsidTr="00CA247D">
        <w:tc>
          <w:tcPr>
            <w:tcW w:w="531" w:type="dxa"/>
            <w:tcBorders>
              <w:top w:val="single" w:sz="4" w:space="0" w:color="000000"/>
              <w:left w:val="single" w:sz="4" w:space="0" w:color="000000"/>
              <w:bottom w:val="single" w:sz="4" w:space="0" w:color="000000"/>
            </w:tcBorders>
            <w:shd w:val="clear" w:color="auto" w:fill="auto"/>
          </w:tcPr>
          <w:p w:rsidR="005E0D65" w:rsidRDefault="005E0D65" w:rsidP="00CA247D">
            <w:pPr>
              <w:pStyle w:val="af4"/>
              <w:numPr>
                <w:ilvl w:val="0"/>
                <w:numId w:val="14"/>
              </w:numPr>
              <w:autoSpaceDE w:val="0"/>
              <w:snapToGrid w:val="0"/>
              <w:spacing w:after="0" w:line="240" w:lineRule="auto"/>
              <w:rPr>
                <w:rFonts w:ascii="Times New Roman" w:hAnsi="Times New Roman"/>
                <w:b/>
                <w:sz w:val="24"/>
                <w:szCs w:val="24"/>
              </w:rPr>
            </w:pPr>
          </w:p>
        </w:tc>
        <w:tc>
          <w:tcPr>
            <w:tcW w:w="3893"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8"/>
                <w:szCs w:val="28"/>
              </w:rPr>
            </w:pPr>
          </w:p>
        </w:tc>
        <w:tc>
          <w:tcPr>
            <w:tcW w:w="2977"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8"/>
                <w:szCs w:val="28"/>
              </w:rPr>
            </w:pPr>
          </w:p>
        </w:tc>
        <w:tc>
          <w:tcPr>
            <w:tcW w:w="2551"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8"/>
                <w:szCs w:val="28"/>
              </w:rPr>
            </w:pPr>
          </w:p>
        </w:tc>
        <w:tc>
          <w:tcPr>
            <w:tcW w:w="2410"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8"/>
                <w:szCs w:val="28"/>
              </w:rPr>
            </w:pPr>
          </w:p>
        </w:tc>
        <w:tc>
          <w:tcPr>
            <w:tcW w:w="2447" w:type="dxa"/>
            <w:tcBorders>
              <w:top w:val="single" w:sz="4" w:space="0" w:color="000000"/>
              <w:left w:val="single" w:sz="4" w:space="0" w:color="000000"/>
              <w:bottom w:val="single" w:sz="4" w:space="0" w:color="000000"/>
              <w:right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8"/>
                <w:szCs w:val="28"/>
              </w:rPr>
            </w:pPr>
          </w:p>
        </w:tc>
      </w:tr>
      <w:tr w:rsidR="005E0D65" w:rsidTr="00CA247D">
        <w:tc>
          <w:tcPr>
            <w:tcW w:w="531" w:type="dxa"/>
            <w:tcBorders>
              <w:top w:val="single" w:sz="4" w:space="0" w:color="000000"/>
              <w:left w:val="single" w:sz="4" w:space="0" w:color="000000"/>
              <w:bottom w:val="single" w:sz="4" w:space="0" w:color="000000"/>
            </w:tcBorders>
            <w:shd w:val="clear" w:color="auto" w:fill="auto"/>
          </w:tcPr>
          <w:p w:rsidR="005E0D65" w:rsidRDefault="005E0D65" w:rsidP="00CA247D">
            <w:pPr>
              <w:pStyle w:val="af4"/>
              <w:numPr>
                <w:ilvl w:val="0"/>
                <w:numId w:val="14"/>
              </w:numPr>
              <w:autoSpaceDE w:val="0"/>
              <w:snapToGrid w:val="0"/>
              <w:spacing w:after="0" w:line="240" w:lineRule="auto"/>
              <w:rPr>
                <w:rFonts w:ascii="Times New Roman" w:hAnsi="Times New Roman"/>
                <w:b/>
                <w:sz w:val="24"/>
                <w:szCs w:val="24"/>
              </w:rPr>
            </w:pPr>
          </w:p>
        </w:tc>
        <w:tc>
          <w:tcPr>
            <w:tcW w:w="3893"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8"/>
                <w:szCs w:val="28"/>
              </w:rPr>
            </w:pPr>
          </w:p>
        </w:tc>
        <w:tc>
          <w:tcPr>
            <w:tcW w:w="2977"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8"/>
                <w:szCs w:val="28"/>
              </w:rPr>
            </w:pPr>
          </w:p>
        </w:tc>
        <w:tc>
          <w:tcPr>
            <w:tcW w:w="2551"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8"/>
                <w:szCs w:val="28"/>
              </w:rPr>
            </w:pPr>
          </w:p>
        </w:tc>
        <w:tc>
          <w:tcPr>
            <w:tcW w:w="2410"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8"/>
                <w:szCs w:val="28"/>
              </w:rPr>
            </w:pPr>
          </w:p>
        </w:tc>
        <w:tc>
          <w:tcPr>
            <w:tcW w:w="2447" w:type="dxa"/>
            <w:tcBorders>
              <w:top w:val="single" w:sz="4" w:space="0" w:color="000000"/>
              <w:left w:val="single" w:sz="4" w:space="0" w:color="000000"/>
              <w:bottom w:val="single" w:sz="4" w:space="0" w:color="000000"/>
              <w:right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8"/>
                <w:szCs w:val="28"/>
              </w:rPr>
            </w:pPr>
          </w:p>
        </w:tc>
      </w:tr>
      <w:tr w:rsidR="005E0D65" w:rsidTr="00CA247D">
        <w:tc>
          <w:tcPr>
            <w:tcW w:w="531"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rPr>
                <w:rFonts w:ascii="Times New Roman" w:hAnsi="Times New Roman"/>
                <w:b/>
                <w:sz w:val="24"/>
                <w:szCs w:val="24"/>
              </w:rPr>
            </w:pPr>
            <w:r>
              <w:rPr>
                <w:rFonts w:ascii="Times New Roman" w:hAnsi="Times New Roman"/>
                <w:b/>
                <w:sz w:val="24"/>
                <w:szCs w:val="24"/>
              </w:rPr>
              <w:t>…</w:t>
            </w:r>
          </w:p>
        </w:tc>
        <w:tc>
          <w:tcPr>
            <w:tcW w:w="3893"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8"/>
                <w:szCs w:val="28"/>
              </w:rPr>
            </w:pPr>
          </w:p>
        </w:tc>
        <w:tc>
          <w:tcPr>
            <w:tcW w:w="2977"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8"/>
                <w:szCs w:val="28"/>
              </w:rPr>
            </w:pPr>
          </w:p>
        </w:tc>
        <w:tc>
          <w:tcPr>
            <w:tcW w:w="2551"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8"/>
                <w:szCs w:val="28"/>
              </w:rPr>
            </w:pPr>
          </w:p>
        </w:tc>
        <w:tc>
          <w:tcPr>
            <w:tcW w:w="2410"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8"/>
                <w:szCs w:val="28"/>
              </w:rPr>
            </w:pPr>
          </w:p>
        </w:tc>
        <w:tc>
          <w:tcPr>
            <w:tcW w:w="2447" w:type="dxa"/>
            <w:tcBorders>
              <w:top w:val="single" w:sz="4" w:space="0" w:color="000000"/>
              <w:left w:val="single" w:sz="4" w:space="0" w:color="000000"/>
              <w:bottom w:val="single" w:sz="4" w:space="0" w:color="000000"/>
              <w:right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8"/>
                <w:szCs w:val="28"/>
              </w:rPr>
            </w:pPr>
          </w:p>
        </w:tc>
      </w:tr>
      <w:tr w:rsidR="005E0D65" w:rsidTr="00CA247D">
        <w:tc>
          <w:tcPr>
            <w:tcW w:w="531"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rPr>
                <w:rFonts w:ascii="Times New Roman" w:hAnsi="Times New Roman"/>
                <w:b/>
                <w:sz w:val="24"/>
                <w:szCs w:val="24"/>
                <w:lang w:val="en-US"/>
              </w:rPr>
            </w:pPr>
            <w:r>
              <w:rPr>
                <w:rFonts w:ascii="Times New Roman" w:hAnsi="Times New Roman"/>
                <w:b/>
                <w:sz w:val="24"/>
                <w:szCs w:val="24"/>
                <w:lang w:val="en-US"/>
              </w:rPr>
              <w:t>n</w:t>
            </w:r>
          </w:p>
        </w:tc>
        <w:tc>
          <w:tcPr>
            <w:tcW w:w="3893"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8"/>
                <w:szCs w:val="28"/>
              </w:rPr>
            </w:pPr>
          </w:p>
        </w:tc>
        <w:tc>
          <w:tcPr>
            <w:tcW w:w="2977"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8"/>
                <w:szCs w:val="28"/>
              </w:rPr>
            </w:pPr>
          </w:p>
        </w:tc>
        <w:tc>
          <w:tcPr>
            <w:tcW w:w="2551"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8"/>
                <w:szCs w:val="28"/>
              </w:rPr>
            </w:pPr>
          </w:p>
        </w:tc>
        <w:tc>
          <w:tcPr>
            <w:tcW w:w="2410"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8"/>
                <w:szCs w:val="28"/>
              </w:rPr>
            </w:pPr>
          </w:p>
        </w:tc>
        <w:tc>
          <w:tcPr>
            <w:tcW w:w="2447" w:type="dxa"/>
            <w:tcBorders>
              <w:top w:val="single" w:sz="4" w:space="0" w:color="000000"/>
              <w:left w:val="single" w:sz="4" w:space="0" w:color="000000"/>
              <w:bottom w:val="single" w:sz="4" w:space="0" w:color="000000"/>
              <w:right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8"/>
                <w:szCs w:val="28"/>
              </w:rPr>
            </w:pPr>
          </w:p>
        </w:tc>
      </w:tr>
    </w:tbl>
    <w:p w:rsidR="005E0D65" w:rsidRDefault="005E0D65" w:rsidP="005E0D65">
      <w:pPr>
        <w:autoSpaceDE w:val="0"/>
        <w:spacing w:line="240" w:lineRule="auto"/>
      </w:pPr>
    </w:p>
    <w:p w:rsidR="005E0D65" w:rsidRDefault="005E0D65" w:rsidP="005E0D65">
      <w:pPr>
        <w:autoSpaceDE w:val="0"/>
        <w:spacing w:line="240" w:lineRule="auto"/>
      </w:pPr>
    </w:p>
    <w:p w:rsidR="0081696B" w:rsidRDefault="0081696B">
      <w:pPr>
        <w:suppressAutoHyphens w:val="0"/>
        <w:spacing w:after="160" w:line="259" w:lineRule="auto"/>
      </w:pPr>
      <w:r>
        <w:br w:type="page"/>
      </w:r>
    </w:p>
    <w:p w:rsidR="00F62E4E" w:rsidRPr="0081696B" w:rsidRDefault="00D74BAC" w:rsidP="00F62E4E">
      <w:pPr>
        <w:pStyle w:val="af0"/>
        <w:snapToGrid w:val="0"/>
        <w:spacing w:before="0" w:after="0"/>
        <w:jc w:val="right"/>
      </w:pPr>
      <w:r w:rsidRPr="0081696B">
        <w:lastRenderedPageBreak/>
        <w:t>Приложение 10</w:t>
      </w:r>
    </w:p>
    <w:p w:rsidR="00F62E4E" w:rsidRPr="0081696B" w:rsidRDefault="005E0D65" w:rsidP="00F62E4E">
      <w:pPr>
        <w:pStyle w:val="af0"/>
        <w:snapToGrid w:val="0"/>
        <w:spacing w:before="0" w:after="0"/>
        <w:jc w:val="right"/>
      </w:pPr>
      <w:r w:rsidRPr="0081696B">
        <w:t>к административному регламенту по предоставлению</w:t>
      </w:r>
    </w:p>
    <w:p w:rsidR="00F62E4E" w:rsidRPr="0081696B" w:rsidRDefault="005E0D65" w:rsidP="00F62E4E">
      <w:pPr>
        <w:pStyle w:val="af0"/>
        <w:snapToGrid w:val="0"/>
        <w:spacing w:before="0" w:after="0"/>
        <w:jc w:val="right"/>
      </w:pPr>
      <w:r w:rsidRPr="0081696B">
        <w:t xml:space="preserve">муниципальной услуги «Зачисление в муниципальные образовательные организации на территории </w:t>
      </w:r>
    </w:p>
    <w:p w:rsidR="005E0D65" w:rsidRPr="0081696B" w:rsidRDefault="005E0D65" w:rsidP="00F62E4E">
      <w:pPr>
        <w:pStyle w:val="af0"/>
        <w:snapToGrid w:val="0"/>
        <w:spacing w:before="0" w:after="0"/>
        <w:jc w:val="right"/>
      </w:pPr>
      <w:r w:rsidRPr="0081696B">
        <w:t>Петровск-Забайкальского муниципального округа, реализующие основную образовательную программу</w:t>
      </w:r>
    </w:p>
    <w:p w:rsidR="005E0D65" w:rsidRPr="00F62E4E" w:rsidRDefault="005E0D65" w:rsidP="00F62E4E">
      <w:pPr>
        <w:autoSpaceDE w:val="0"/>
        <w:spacing w:after="0" w:line="240" w:lineRule="auto"/>
        <w:jc w:val="right"/>
        <w:rPr>
          <w:rFonts w:ascii="Times New Roman" w:hAnsi="Times New Roman"/>
          <w:sz w:val="28"/>
          <w:szCs w:val="28"/>
        </w:rPr>
      </w:pPr>
      <w:r w:rsidRPr="0081696B">
        <w:rPr>
          <w:rFonts w:ascii="Times New Roman" w:hAnsi="Times New Roman"/>
          <w:sz w:val="24"/>
          <w:szCs w:val="24"/>
        </w:rPr>
        <w:t xml:space="preserve"> начального общего, основного общего и среднего общего образования»</w:t>
      </w:r>
    </w:p>
    <w:p w:rsidR="005E0D65" w:rsidRDefault="005E0D65" w:rsidP="005E0D65">
      <w:pPr>
        <w:autoSpaceDE w:val="0"/>
        <w:spacing w:after="0" w:line="240" w:lineRule="auto"/>
        <w:jc w:val="right"/>
        <w:rPr>
          <w:rFonts w:ascii="Times New Roman" w:hAnsi="Times New Roman"/>
          <w:sz w:val="24"/>
          <w:szCs w:val="24"/>
        </w:rPr>
      </w:pPr>
    </w:p>
    <w:p w:rsidR="005E0D65" w:rsidRPr="007236A8" w:rsidRDefault="005E0D65" w:rsidP="005E0D65">
      <w:pPr>
        <w:autoSpaceDE w:val="0"/>
        <w:spacing w:after="0" w:line="240" w:lineRule="auto"/>
        <w:jc w:val="right"/>
        <w:rPr>
          <w:rFonts w:ascii="Times New Roman" w:hAnsi="Times New Roman"/>
          <w:sz w:val="24"/>
          <w:szCs w:val="24"/>
        </w:rPr>
      </w:pPr>
    </w:p>
    <w:p w:rsidR="005E0D65" w:rsidRPr="00F62E4E" w:rsidRDefault="005E0D65" w:rsidP="005E0D65">
      <w:pPr>
        <w:autoSpaceDE w:val="0"/>
        <w:spacing w:after="0" w:line="240" w:lineRule="auto"/>
        <w:jc w:val="center"/>
        <w:rPr>
          <w:rFonts w:ascii="Times New Roman" w:hAnsi="Times New Roman"/>
          <w:b/>
          <w:sz w:val="28"/>
          <w:szCs w:val="28"/>
        </w:rPr>
      </w:pPr>
      <w:r w:rsidRPr="00F62E4E">
        <w:rPr>
          <w:rFonts w:ascii="Times New Roman" w:hAnsi="Times New Roman"/>
          <w:b/>
          <w:sz w:val="28"/>
          <w:szCs w:val="28"/>
        </w:rPr>
        <w:t xml:space="preserve">Минимальные требования к учетным данным Книги учета принятых заявлений о зачислении ребенка </w:t>
      </w:r>
    </w:p>
    <w:p w:rsidR="005E0D65" w:rsidRPr="00F62E4E" w:rsidRDefault="005E0D65" w:rsidP="005E0D65">
      <w:pPr>
        <w:autoSpaceDE w:val="0"/>
        <w:spacing w:after="0" w:line="240" w:lineRule="auto"/>
        <w:jc w:val="center"/>
        <w:rPr>
          <w:rFonts w:ascii="Times New Roman" w:hAnsi="Times New Roman"/>
          <w:b/>
          <w:sz w:val="28"/>
          <w:szCs w:val="28"/>
        </w:rPr>
      </w:pPr>
      <w:r w:rsidRPr="00F62E4E">
        <w:rPr>
          <w:rFonts w:ascii="Times New Roman" w:hAnsi="Times New Roman"/>
          <w:b/>
          <w:sz w:val="28"/>
          <w:szCs w:val="28"/>
        </w:rPr>
        <w:t>в муниципальную образовательную организацию</w:t>
      </w:r>
    </w:p>
    <w:p w:rsidR="005E0D65" w:rsidRPr="00B160B1" w:rsidRDefault="005E0D65" w:rsidP="005E0D65">
      <w:pPr>
        <w:autoSpaceDE w:val="0"/>
        <w:spacing w:line="240" w:lineRule="auto"/>
        <w:jc w:val="center"/>
        <w:rPr>
          <w:rFonts w:ascii="Times New Roman" w:hAnsi="Times New Roman"/>
          <w:b/>
          <w:sz w:val="24"/>
          <w:szCs w:val="24"/>
        </w:rPr>
      </w:pPr>
    </w:p>
    <w:tbl>
      <w:tblPr>
        <w:tblW w:w="0" w:type="auto"/>
        <w:tblInd w:w="250" w:type="dxa"/>
        <w:tblLayout w:type="fixed"/>
        <w:tblLook w:val="0000"/>
      </w:tblPr>
      <w:tblGrid>
        <w:gridCol w:w="498"/>
        <w:gridCol w:w="3668"/>
        <w:gridCol w:w="3064"/>
        <w:gridCol w:w="3402"/>
        <w:gridCol w:w="1984"/>
        <w:gridCol w:w="2334"/>
      </w:tblGrid>
      <w:tr w:rsidR="005E0D65" w:rsidTr="00CA247D">
        <w:trPr>
          <w:trHeight w:val="1103"/>
        </w:trPr>
        <w:tc>
          <w:tcPr>
            <w:tcW w:w="498" w:type="dxa"/>
            <w:vMerge w:val="restart"/>
            <w:tcBorders>
              <w:top w:val="single" w:sz="4" w:space="0" w:color="000000"/>
              <w:left w:val="single" w:sz="4" w:space="0" w:color="000000"/>
              <w:bottom w:val="single" w:sz="4" w:space="0" w:color="000000"/>
            </w:tcBorders>
            <w:shd w:val="clear" w:color="auto" w:fill="auto"/>
            <w:vAlign w:val="center"/>
          </w:tcPr>
          <w:p w:rsidR="005E0D65" w:rsidRDefault="005E0D65" w:rsidP="00CA247D">
            <w:pPr>
              <w:autoSpaceDE w:val="0"/>
              <w:snapToGrid w:val="0"/>
              <w:spacing w:after="0" w:line="240" w:lineRule="auto"/>
              <w:jc w:val="center"/>
              <w:rPr>
                <w:rFonts w:ascii="Times New Roman" w:hAnsi="Times New Roman"/>
                <w:b/>
                <w:sz w:val="24"/>
                <w:szCs w:val="24"/>
              </w:rPr>
            </w:pPr>
            <w:r>
              <w:rPr>
                <w:rFonts w:ascii="Times New Roman" w:hAnsi="Times New Roman"/>
                <w:b/>
                <w:sz w:val="24"/>
                <w:szCs w:val="24"/>
              </w:rPr>
              <w:t>№</w:t>
            </w:r>
          </w:p>
        </w:tc>
        <w:tc>
          <w:tcPr>
            <w:tcW w:w="3668" w:type="dxa"/>
            <w:vMerge w:val="restart"/>
            <w:tcBorders>
              <w:top w:val="single" w:sz="4" w:space="0" w:color="000000"/>
              <w:left w:val="single" w:sz="4" w:space="0" w:color="000000"/>
              <w:bottom w:val="single" w:sz="4" w:space="0" w:color="000000"/>
            </w:tcBorders>
            <w:shd w:val="clear" w:color="auto" w:fill="auto"/>
            <w:vAlign w:val="center"/>
          </w:tcPr>
          <w:p w:rsidR="005E0D65" w:rsidRDefault="005E0D65" w:rsidP="00CA247D">
            <w:pPr>
              <w:autoSpaceDE w:val="0"/>
              <w:snapToGrid w:val="0"/>
              <w:spacing w:after="0" w:line="240" w:lineRule="auto"/>
              <w:jc w:val="center"/>
              <w:rPr>
                <w:rFonts w:ascii="Times New Roman" w:hAnsi="Times New Roman"/>
                <w:b/>
                <w:sz w:val="24"/>
                <w:szCs w:val="24"/>
              </w:rPr>
            </w:pPr>
            <w:r>
              <w:rPr>
                <w:rFonts w:ascii="Times New Roman" w:hAnsi="Times New Roman"/>
                <w:b/>
                <w:sz w:val="24"/>
                <w:szCs w:val="24"/>
              </w:rPr>
              <w:t>ФИО ребенка, указанного в заявлении о зачислении в Учреждение</w:t>
            </w:r>
          </w:p>
        </w:tc>
        <w:tc>
          <w:tcPr>
            <w:tcW w:w="3064" w:type="dxa"/>
            <w:vMerge w:val="restart"/>
            <w:tcBorders>
              <w:top w:val="single" w:sz="4" w:space="0" w:color="000000"/>
              <w:left w:val="single" w:sz="4" w:space="0" w:color="000000"/>
              <w:bottom w:val="single" w:sz="4" w:space="0" w:color="000000"/>
            </w:tcBorders>
            <w:shd w:val="clear" w:color="auto" w:fill="auto"/>
            <w:vAlign w:val="center"/>
          </w:tcPr>
          <w:p w:rsidR="005E0D65" w:rsidRDefault="005E0D65" w:rsidP="00CA247D">
            <w:pPr>
              <w:autoSpaceDE w:val="0"/>
              <w:snapToGrid w:val="0"/>
              <w:spacing w:after="0" w:line="240" w:lineRule="auto"/>
              <w:jc w:val="center"/>
              <w:rPr>
                <w:rFonts w:ascii="Times New Roman" w:hAnsi="Times New Roman"/>
                <w:b/>
                <w:sz w:val="24"/>
                <w:szCs w:val="24"/>
              </w:rPr>
            </w:pPr>
            <w:r>
              <w:rPr>
                <w:rFonts w:ascii="Times New Roman" w:hAnsi="Times New Roman"/>
                <w:b/>
                <w:sz w:val="24"/>
                <w:szCs w:val="24"/>
              </w:rPr>
              <w:t>ФИО получателя услуги</w:t>
            </w:r>
          </w:p>
        </w:tc>
        <w:tc>
          <w:tcPr>
            <w:tcW w:w="3402" w:type="dxa"/>
            <w:vMerge w:val="restart"/>
            <w:tcBorders>
              <w:top w:val="single" w:sz="4" w:space="0" w:color="000000"/>
              <w:left w:val="single" w:sz="4" w:space="0" w:color="000000"/>
              <w:bottom w:val="single" w:sz="4" w:space="0" w:color="000000"/>
            </w:tcBorders>
            <w:shd w:val="clear" w:color="auto" w:fill="auto"/>
            <w:vAlign w:val="center"/>
          </w:tcPr>
          <w:p w:rsidR="005E0D65" w:rsidRDefault="005E0D65" w:rsidP="00CA247D">
            <w:pPr>
              <w:autoSpaceDE w:val="0"/>
              <w:snapToGrid w:val="0"/>
              <w:spacing w:after="0" w:line="240" w:lineRule="auto"/>
              <w:jc w:val="center"/>
              <w:rPr>
                <w:rFonts w:ascii="Times New Roman" w:hAnsi="Times New Roman"/>
                <w:b/>
                <w:sz w:val="24"/>
                <w:szCs w:val="24"/>
              </w:rPr>
            </w:pPr>
            <w:r>
              <w:rPr>
                <w:rFonts w:ascii="Times New Roman" w:hAnsi="Times New Roman"/>
                <w:b/>
                <w:sz w:val="24"/>
                <w:szCs w:val="24"/>
              </w:rPr>
              <w:t>ФИО лица, действующего от имени законного представителя ребенка на основании доверенности</w:t>
            </w:r>
          </w:p>
        </w:tc>
        <w:tc>
          <w:tcPr>
            <w:tcW w:w="1984" w:type="dxa"/>
            <w:vMerge w:val="restart"/>
            <w:tcBorders>
              <w:top w:val="single" w:sz="4" w:space="0" w:color="000000"/>
              <w:left w:val="single" w:sz="4" w:space="0" w:color="000000"/>
              <w:bottom w:val="single" w:sz="4" w:space="0" w:color="000000"/>
            </w:tcBorders>
            <w:shd w:val="clear" w:color="auto" w:fill="auto"/>
            <w:vAlign w:val="center"/>
          </w:tcPr>
          <w:p w:rsidR="005E0D65" w:rsidRDefault="005E0D65" w:rsidP="00CA247D">
            <w:pPr>
              <w:autoSpaceDE w:val="0"/>
              <w:snapToGrid w:val="0"/>
              <w:spacing w:after="0" w:line="240" w:lineRule="auto"/>
              <w:jc w:val="center"/>
              <w:rPr>
                <w:rFonts w:ascii="Times New Roman" w:hAnsi="Times New Roman"/>
                <w:b/>
                <w:sz w:val="24"/>
                <w:szCs w:val="24"/>
              </w:rPr>
            </w:pPr>
            <w:r>
              <w:rPr>
                <w:rFonts w:ascii="Times New Roman" w:hAnsi="Times New Roman"/>
                <w:b/>
                <w:sz w:val="24"/>
                <w:szCs w:val="24"/>
              </w:rPr>
              <w:t>Дата принятия заявления о зачислении в Учреждение</w:t>
            </w:r>
          </w:p>
        </w:tc>
        <w:tc>
          <w:tcPr>
            <w:tcW w:w="23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0D65" w:rsidRDefault="005E0D65" w:rsidP="00CA247D">
            <w:pPr>
              <w:autoSpaceDE w:val="0"/>
              <w:snapToGrid w:val="0"/>
              <w:spacing w:after="0" w:line="240" w:lineRule="auto"/>
              <w:jc w:val="center"/>
              <w:rPr>
                <w:rFonts w:ascii="Times New Roman" w:hAnsi="Times New Roman"/>
                <w:b/>
                <w:sz w:val="24"/>
                <w:szCs w:val="24"/>
              </w:rPr>
            </w:pPr>
            <w:r>
              <w:rPr>
                <w:rFonts w:ascii="Times New Roman" w:hAnsi="Times New Roman"/>
                <w:b/>
                <w:sz w:val="24"/>
                <w:szCs w:val="24"/>
              </w:rPr>
              <w:t>Решение о зачислении в Учреждение</w:t>
            </w:r>
          </w:p>
        </w:tc>
      </w:tr>
      <w:tr w:rsidR="005E0D65" w:rsidTr="00CA247D">
        <w:trPr>
          <w:trHeight w:val="1102"/>
        </w:trPr>
        <w:tc>
          <w:tcPr>
            <w:tcW w:w="498" w:type="dxa"/>
            <w:vMerge/>
            <w:tcBorders>
              <w:top w:val="single" w:sz="4" w:space="0" w:color="000000"/>
              <w:left w:val="single" w:sz="4" w:space="0" w:color="000000"/>
              <w:bottom w:val="single" w:sz="4" w:space="0" w:color="000000"/>
            </w:tcBorders>
            <w:shd w:val="clear" w:color="auto" w:fill="auto"/>
            <w:vAlign w:val="center"/>
          </w:tcPr>
          <w:p w:rsidR="005E0D65" w:rsidRDefault="005E0D65" w:rsidP="00CA247D">
            <w:pPr>
              <w:snapToGrid w:val="0"/>
              <w:spacing w:after="0" w:line="240" w:lineRule="auto"/>
              <w:rPr>
                <w:rFonts w:ascii="Times New Roman" w:hAnsi="Times New Roman"/>
                <w:b/>
                <w:sz w:val="24"/>
                <w:szCs w:val="24"/>
              </w:rPr>
            </w:pPr>
          </w:p>
        </w:tc>
        <w:tc>
          <w:tcPr>
            <w:tcW w:w="3668" w:type="dxa"/>
            <w:vMerge/>
            <w:tcBorders>
              <w:top w:val="single" w:sz="4" w:space="0" w:color="000000"/>
              <w:left w:val="single" w:sz="4" w:space="0" w:color="000000"/>
              <w:bottom w:val="single" w:sz="4" w:space="0" w:color="000000"/>
            </w:tcBorders>
            <w:shd w:val="clear" w:color="auto" w:fill="auto"/>
            <w:vAlign w:val="center"/>
          </w:tcPr>
          <w:p w:rsidR="005E0D65" w:rsidRDefault="005E0D65" w:rsidP="00CA247D">
            <w:pPr>
              <w:snapToGrid w:val="0"/>
              <w:spacing w:after="0" w:line="240" w:lineRule="auto"/>
              <w:rPr>
                <w:rFonts w:ascii="Times New Roman" w:hAnsi="Times New Roman"/>
                <w:b/>
                <w:sz w:val="24"/>
                <w:szCs w:val="24"/>
              </w:rPr>
            </w:pPr>
          </w:p>
        </w:tc>
        <w:tc>
          <w:tcPr>
            <w:tcW w:w="3064" w:type="dxa"/>
            <w:vMerge/>
            <w:tcBorders>
              <w:top w:val="single" w:sz="4" w:space="0" w:color="000000"/>
              <w:left w:val="single" w:sz="4" w:space="0" w:color="000000"/>
              <w:bottom w:val="single" w:sz="4" w:space="0" w:color="000000"/>
            </w:tcBorders>
            <w:shd w:val="clear" w:color="auto" w:fill="auto"/>
            <w:vAlign w:val="center"/>
          </w:tcPr>
          <w:p w:rsidR="005E0D65" w:rsidRDefault="005E0D65" w:rsidP="00CA247D">
            <w:pPr>
              <w:snapToGrid w:val="0"/>
              <w:spacing w:after="0" w:line="240" w:lineRule="auto"/>
              <w:rPr>
                <w:rFonts w:ascii="Times New Roman" w:hAnsi="Times New Roman"/>
                <w:b/>
                <w:sz w:val="24"/>
                <w:szCs w:val="24"/>
              </w:rPr>
            </w:pPr>
          </w:p>
        </w:tc>
        <w:tc>
          <w:tcPr>
            <w:tcW w:w="3402" w:type="dxa"/>
            <w:vMerge/>
            <w:tcBorders>
              <w:top w:val="single" w:sz="4" w:space="0" w:color="000000"/>
              <w:left w:val="single" w:sz="4" w:space="0" w:color="000000"/>
              <w:bottom w:val="single" w:sz="4" w:space="0" w:color="000000"/>
            </w:tcBorders>
            <w:shd w:val="clear" w:color="auto" w:fill="auto"/>
            <w:vAlign w:val="center"/>
          </w:tcPr>
          <w:p w:rsidR="005E0D65" w:rsidRDefault="005E0D65" w:rsidP="00CA247D">
            <w:pPr>
              <w:snapToGrid w:val="0"/>
              <w:spacing w:after="0" w:line="240" w:lineRule="auto"/>
              <w:rPr>
                <w:rFonts w:ascii="Times New Roman" w:hAnsi="Times New Roman"/>
                <w:b/>
                <w:sz w:val="24"/>
                <w:szCs w:val="24"/>
              </w:rPr>
            </w:pPr>
          </w:p>
        </w:tc>
        <w:tc>
          <w:tcPr>
            <w:tcW w:w="1984" w:type="dxa"/>
            <w:vMerge/>
            <w:tcBorders>
              <w:top w:val="single" w:sz="4" w:space="0" w:color="000000"/>
              <w:left w:val="single" w:sz="4" w:space="0" w:color="000000"/>
              <w:bottom w:val="single" w:sz="4" w:space="0" w:color="000000"/>
            </w:tcBorders>
            <w:shd w:val="clear" w:color="auto" w:fill="auto"/>
            <w:vAlign w:val="center"/>
          </w:tcPr>
          <w:p w:rsidR="005E0D65" w:rsidRDefault="005E0D65" w:rsidP="00CA247D">
            <w:pPr>
              <w:snapToGrid w:val="0"/>
              <w:spacing w:after="0" w:line="240" w:lineRule="auto"/>
              <w:rPr>
                <w:rFonts w:ascii="Times New Roman" w:hAnsi="Times New Roman"/>
                <w:b/>
                <w:sz w:val="24"/>
                <w:szCs w:val="24"/>
              </w:rPr>
            </w:pPr>
          </w:p>
        </w:tc>
        <w:tc>
          <w:tcPr>
            <w:tcW w:w="23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0D65" w:rsidRDefault="005E0D65" w:rsidP="00CA247D">
            <w:pPr>
              <w:snapToGrid w:val="0"/>
              <w:spacing w:after="0" w:line="240" w:lineRule="auto"/>
              <w:rPr>
                <w:rFonts w:ascii="Times New Roman" w:hAnsi="Times New Roman"/>
                <w:b/>
                <w:sz w:val="24"/>
                <w:szCs w:val="24"/>
              </w:rPr>
            </w:pPr>
          </w:p>
        </w:tc>
      </w:tr>
      <w:tr w:rsidR="005E0D65" w:rsidTr="00CA247D">
        <w:tc>
          <w:tcPr>
            <w:tcW w:w="498" w:type="dxa"/>
            <w:tcBorders>
              <w:top w:val="single" w:sz="4" w:space="0" w:color="000000"/>
              <w:left w:val="single" w:sz="4" w:space="0" w:color="000000"/>
              <w:bottom w:val="single" w:sz="4" w:space="0" w:color="000000"/>
            </w:tcBorders>
            <w:shd w:val="clear" w:color="auto" w:fill="auto"/>
          </w:tcPr>
          <w:p w:rsidR="005E0D65" w:rsidRDefault="005E0D65" w:rsidP="00CA247D">
            <w:pPr>
              <w:pStyle w:val="af4"/>
              <w:autoSpaceDE w:val="0"/>
              <w:snapToGrid w:val="0"/>
              <w:spacing w:after="0" w:line="240" w:lineRule="auto"/>
              <w:ind w:left="-15"/>
              <w:rPr>
                <w:rFonts w:ascii="Times New Roman" w:hAnsi="Times New Roman"/>
                <w:b/>
                <w:sz w:val="24"/>
                <w:szCs w:val="24"/>
              </w:rPr>
            </w:pPr>
            <w:r>
              <w:rPr>
                <w:rFonts w:ascii="Times New Roman" w:hAnsi="Times New Roman"/>
                <w:b/>
                <w:sz w:val="24"/>
                <w:szCs w:val="24"/>
              </w:rPr>
              <w:t xml:space="preserve">1. </w:t>
            </w:r>
          </w:p>
        </w:tc>
        <w:tc>
          <w:tcPr>
            <w:tcW w:w="3668"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3064"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r>
      <w:tr w:rsidR="005E0D65" w:rsidTr="00CA247D">
        <w:tc>
          <w:tcPr>
            <w:tcW w:w="498" w:type="dxa"/>
            <w:tcBorders>
              <w:top w:val="single" w:sz="4" w:space="0" w:color="000000"/>
              <w:left w:val="single" w:sz="4" w:space="0" w:color="000000"/>
              <w:bottom w:val="single" w:sz="4" w:space="0" w:color="000000"/>
            </w:tcBorders>
            <w:shd w:val="clear" w:color="auto" w:fill="auto"/>
          </w:tcPr>
          <w:p w:rsidR="005E0D65" w:rsidRDefault="005E0D65" w:rsidP="00CA247D">
            <w:pPr>
              <w:pStyle w:val="af4"/>
              <w:autoSpaceDE w:val="0"/>
              <w:snapToGrid w:val="0"/>
              <w:spacing w:after="0" w:line="240" w:lineRule="auto"/>
              <w:ind w:left="0"/>
              <w:rPr>
                <w:rFonts w:ascii="Times New Roman" w:hAnsi="Times New Roman"/>
                <w:b/>
                <w:sz w:val="24"/>
                <w:szCs w:val="24"/>
              </w:rPr>
            </w:pPr>
            <w:r>
              <w:rPr>
                <w:rFonts w:ascii="Times New Roman" w:hAnsi="Times New Roman"/>
                <w:b/>
                <w:sz w:val="24"/>
                <w:szCs w:val="24"/>
              </w:rPr>
              <w:t>2.</w:t>
            </w:r>
          </w:p>
        </w:tc>
        <w:tc>
          <w:tcPr>
            <w:tcW w:w="3668"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3064"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r>
      <w:tr w:rsidR="005E0D65" w:rsidTr="00CA247D">
        <w:tc>
          <w:tcPr>
            <w:tcW w:w="498" w:type="dxa"/>
            <w:tcBorders>
              <w:top w:val="single" w:sz="4" w:space="0" w:color="000000"/>
              <w:left w:val="single" w:sz="4" w:space="0" w:color="000000"/>
              <w:bottom w:val="single" w:sz="4" w:space="0" w:color="000000"/>
            </w:tcBorders>
            <w:shd w:val="clear" w:color="auto" w:fill="auto"/>
          </w:tcPr>
          <w:p w:rsidR="005E0D65" w:rsidRDefault="005E0D65" w:rsidP="00CA247D">
            <w:pPr>
              <w:pStyle w:val="af4"/>
              <w:autoSpaceDE w:val="0"/>
              <w:snapToGrid w:val="0"/>
              <w:spacing w:after="0" w:line="240" w:lineRule="auto"/>
              <w:ind w:left="0"/>
              <w:rPr>
                <w:rFonts w:ascii="Times New Roman" w:hAnsi="Times New Roman"/>
                <w:b/>
                <w:sz w:val="24"/>
                <w:szCs w:val="24"/>
              </w:rPr>
            </w:pPr>
            <w:r>
              <w:rPr>
                <w:rFonts w:ascii="Times New Roman" w:hAnsi="Times New Roman"/>
                <w:b/>
                <w:sz w:val="24"/>
                <w:szCs w:val="24"/>
              </w:rPr>
              <w:t>3.</w:t>
            </w:r>
          </w:p>
        </w:tc>
        <w:tc>
          <w:tcPr>
            <w:tcW w:w="3668"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3064"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r>
      <w:tr w:rsidR="005E0D65" w:rsidTr="00CA247D">
        <w:tc>
          <w:tcPr>
            <w:tcW w:w="498"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rPr>
                <w:rFonts w:ascii="Times New Roman" w:hAnsi="Times New Roman"/>
                <w:b/>
                <w:sz w:val="24"/>
                <w:szCs w:val="24"/>
              </w:rPr>
            </w:pPr>
            <w:r>
              <w:rPr>
                <w:rFonts w:ascii="Times New Roman" w:hAnsi="Times New Roman"/>
                <w:b/>
                <w:sz w:val="24"/>
                <w:szCs w:val="24"/>
              </w:rPr>
              <w:t>…</w:t>
            </w:r>
          </w:p>
        </w:tc>
        <w:tc>
          <w:tcPr>
            <w:tcW w:w="3668"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3064"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984"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r>
    </w:tbl>
    <w:p w:rsidR="005E0D65" w:rsidRDefault="005E0D65" w:rsidP="005E0D65">
      <w:pPr>
        <w:spacing w:after="0" w:line="240" w:lineRule="auto"/>
      </w:pPr>
    </w:p>
    <w:p w:rsidR="0081696B" w:rsidRDefault="0081696B">
      <w:pPr>
        <w:suppressAutoHyphens w:val="0"/>
        <w:spacing w:after="160" w:line="259" w:lineRule="auto"/>
      </w:pPr>
      <w:r>
        <w:br w:type="page"/>
      </w:r>
    </w:p>
    <w:p w:rsidR="005E0D65" w:rsidRPr="0081696B" w:rsidRDefault="00D74BAC" w:rsidP="005E0D65">
      <w:pPr>
        <w:pStyle w:val="af0"/>
        <w:spacing w:before="0" w:after="0"/>
        <w:jc w:val="right"/>
      </w:pPr>
      <w:r w:rsidRPr="0081696B">
        <w:lastRenderedPageBreak/>
        <w:t>Приложение 11</w:t>
      </w:r>
    </w:p>
    <w:p w:rsidR="00F62E4E" w:rsidRPr="0081696B" w:rsidRDefault="005E0D65" w:rsidP="00F62E4E">
      <w:pPr>
        <w:autoSpaceDE w:val="0"/>
        <w:spacing w:after="0" w:line="240" w:lineRule="auto"/>
        <w:jc w:val="right"/>
        <w:rPr>
          <w:rFonts w:ascii="Times New Roman" w:hAnsi="Times New Roman"/>
          <w:sz w:val="24"/>
          <w:szCs w:val="24"/>
        </w:rPr>
      </w:pPr>
      <w:r w:rsidRPr="0081696B">
        <w:rPr>
          <w:rFonts w:ascii="Times New Roman" w:hAnsi="Times New Roman"/>
          <w:sz w:val="24"/>
          <w:szCs w:val="24"/>
        </w:rPr>
        <w:t xml:space="preserve">к административному регламенту по предоставлению муниципальной услуги </w:t>
      </w:r>
    </w:p>
    <w:p w:rsidR="005E0D65" w:rsidRPr="0081696B" w:rsidRDefault="005E0D65" w:rsidP="00F62E4E">
      <w:pPr>
        <w:autoSpaceDE w:val="0"/>
        <w:spacing w:after="0" w:line="240" w:lineRule="auto"/>
        <w:jc w:val="right"/>
        <w:rPr>
          <w:rFonts w:ascii="Times New Roman" w:hAnsi="Times New Roman"/>
          <w:sz w:val="24"/>
          <w:szCs w:val="24"/>
        </w:rPr>
      </w:pPr>
      <w:r w:rsidRPr="0081696B">
        <w:rPr>
          <w:rFonts w:ascii="Times New Roman" w:hAnsi="Times New Roman"/>
          <w:sz w:val="24"/>
          <w:szCs w:val="24"/>
        </w:rPr>
        <w:t xml:space="preserve">«Зачисление в муниципальные образовательные организации на территории </w:t>
      </w:r>
    </w:p>
    <w:p w:rsidR="00F62E4E" w:rsidRPr="0081696B" w:rsidRDefault="005E0D65" w:rsidP="00F62E4E">
      <w:pPr>
        <w:autoSpaceDE w:val="0"/>
        <w:spacing w:after="0" w:line="240" w:lineRule="auto"/>
        <w:jc w:val="right"/>
        <w:rPr>
          <w:rFonts w:ascii="Times New Roman" w:hAnsi="Times New Roman"/>
          <w:sz w:val="24"/>
          <w:szCs w:val="24"/>
        </w:rPr>
      </w:pPr>
      <w:r w:rsidRPr="0081696B">
        <w:rPr>
          <w:rFonts w:ascii="Times New Roman" w:hAnsi="Times New Roman"/>
          <w:sz w:val="24"/>
          <w:szCs w:val="24"/>
        </w:rPr>
        <w:t xml:space="preserve">Петровск-Забайкальского муниципального округа, </w:t>
      </w:r>
    </w:p>
    <w:p w:rsidR="00F62E4E" w:rsidRPr="0081696B" w:rsidRDefault="005E0D65" w:rsidP="00F62E4E">
      <w:pPr>
        <w:autoSpaceDE w:val="0"/>
        <w:spacing w:after="0" w:line="240" w:lineRule="auto"/>
        <w:jc w:val="right"/>
        <w:rPr>
          <w:rFonts w:ascii="Times New Roman" w:hAnsi="Times New Roman"/>
          <w:sz w:val="24"/>
          <w:szCs w:val="24"/>
        </w:rPr>
      </w:pPr>
      <w:r w:rsidRPr="0081696B">
        <w:rPr>
          <w:rFonts w:ascii="Times New Roman" w:hAnsi="Times New Roman"/>
          <w:sz w:val="24"/>
          <w:szCs w:val="24"/>
        </w:rPr>
        <w:t>реализующие основную образовательную программу начального общего,</w:t>
      </w:r>
    </w:p>
    <w:p w:rsidR="005E0D65" w:rsidRPr="0081696B" w:rsidRDefault="005E0D65" w:rsidP="00F62E4E">
      <w:pPr>
        <w:autoSpaceDE w:val="0"/>
        <w:spacing w:after="0" w:line="240" w:lineRule="auto"/>
        <w:jc w:val="right"/>
        <w:rPr>
          <w:rFonts w:ascii="Times New Roman" w:hAnsi="Times New Roman"/>
          <w:sz w:val="24"/>
          <w:szCs w:val="24"/>
        </w:rPr>
      </w:pPr>
      <w:r w:rsidRPr="0081696B">
        <w:rPr>
          <w:rFonts w:ascii="Times New Roman" w:hAnsi="Times New Roman"/>
          <w:sz w:val="24"/>
          <w:szCs w:val="24"/>
        </w:rPr>
        <w:t xml:space="preserve"> основного общего и среднего общего образования</w:t>
      </w:r>
    </w:p>
    <w:p w:rsidR="005E0D65" w:rsidRDefault="005E0D65" w:rsidP="005E0D65">
      <w:pPr>
        <w:autoSpaceDE w:val="0"/>
        <w:spacing w:line="240" w:lineRule="auto"/>
        <w:jc w:val="center"/>
      </w:pPr>
    </w:p>
    <w:p w:rsidR="005E0D65" w:rsidRPr="00F62E4E" w:rsidRDefault="005E0D65" w:rsidP="005E0D65">
      <w:pPr>
        <w:autoSpaceDE w:val="0"/>
        <w:spacing w:after="0" w:line="240" w:lineRule="auto"/>
        <w:jc w:val="center"/>
        <w:rPr>
          <w:rFonts w:ascii="Times New Roman" w:hAnsi="Times New Roman"/>
          <w:b/>
          <w:sz w:val="28"/>
          <w:szCs w:val="28"/>
        </w:rPr>
      </w:pPr>
      <w:r w:rsidRPr="00F62E4E">
        <w:rPr>
          <w:rFonts w:ascii="Times New Roman" w:hAnsi="Times New Roman"/>
          <w:b/>
          <w:sz w:val="28"/>
          <w:szCs w:val="28"/>
        </w:rPr>
        <w:t xml:space="preserve">Минимальные требования к учетным данным Книги учета детей, </w:t>
      </w:r>
    </w:p>
    <w:p w:rsidR="005E0D65" w:rsidRPr="00F62E4E" w:rsidRDefault="005E0D65" w:rsidP="005E0D65">
      <w:pPr>
        <w:autoSpaceDE w:val="0"/>
        <w:spacing w:after="0" w:line="240" w:lineRule="auto"/>
        <w:jc w:val="center"/>
        <w:rPr>
          <w:rFonts w:ascii="Times New Roman" w:hAnsi="Times New Roman"/>
          <w:b/>
          <w:sz w:val="28"/>
          <w:szCs w:val="28"/>
        </w:rPr>
      </w:pPr>
      <w:r w:rsidRPr="00F62E4E">
        <w:rPr>
          <w:rFonts w:ascii="Times New Roman" w:hAnsi="Times New Roman"/>
          <w:b/>
          <w:sz w:val="28"/>
          <w:szCs w:val="28"/>
        </w:rPr>
        <w:t>зачисленных в муниципальную образовательную организацию</w:t>
      </w:r>
    </w:p>
    <w:p w:rsidR="005E0D65" w:rsidRPr="00B160B1" w:rsidRDefault="005E0D65" w:rsidP="005E0D65">
      <w:pPr>
        <w:autoSpaceDE w:val="0"/>
        <w:spacing w:after="0" w:line="240" w:lineRule="auto"/>
        <w:jc w:val="center"/>
        <w:rPr>
          <w:rFonts w:ascii="Times New Roman" w:hAnsi="Times New Roman"/>
          <w:b/>
          <w:sz w:val="24"/>
          <w:szCs w:val="24"/>
        </w:rPr>
      </w:pPr>
    </w:p>
    <w:tbl>
      <w:tblPr>
        <w:tblW w:w="0" w:type="auto"/>
        <w:tblInd w:w="534" w:type="dxa"/>
        <w:tblLayout w:type="fixed"/>
        <w:tblLook w:val="0000"/>
      </w:tblPr>
      <w:tblGrid>
        <w:gridCol w:w="498"/>
        <w:gridCol w:w="2621"/>
        <w:gridCol w:w="1985"/>
        <w:gridCol w:w="1275"/>
        <w:gridCol w:w="2552"/>
        <w:gridCol w:w="2126"/>
        <w:gridCol w:w="1985"/>
        <w:gridCol w:w="1625"/>
      </w:tblGrid>
      <w:tr w:rsidR="005E0D65" w:rsidTr="00CA247D">
        <w:trPr>
          <w:trHeight w:val="2215"/>
        </w:trPr>
        <w:tc>
          <w:tcPr>
            <w:tcW w:w="498" w:type="dxa"/>
            <w:tcBorders>
              <w:top w:val="single" w:sz="4" w:space="0" w:color="000000"/>
              <w:left w:val="single" w:sz="4" w:space="0" w:color="000000"/>
              <w:bottom w:val="single" w:sz="4" w:space="0" w:color="000000"/>
            </w:tcBorders>
            <w:shd w:val="clear" w:color="auto" w:fill="auto"/>
            <w:vAlign w:val="center"/>
          </w:tcPr>
          <w:p w:rsidR="005E0D65" w:rsidRDefault="005E0D65" w:rsidP="00CA247D">
            <w:pPr>
              <w:autoSpaceDE w:val="0"/>
              <w:snapToGrid w:val="0"/>
              <w:spacing w:after="0" w:line="240" w:lineRule="auto"/>
              <w:jc w:val="center"/>
              <w:rPr>
                <w:rFonts w:ascii="Times New Roman" w:hAnsi="Times New Roman"/>
                <w:b/>
                <w:sz w:val="24"/>
                <w:szCs w:val="24"/>
              </w:rPr>
            </w:pPr>
            <w:r>
              <w:rPr>
                <w:rFonts w:ascii="Times New Roman" w:hAnsi="Times New Roman"/>
                <w:b/>
                <w:sz w:val="24"/>
                <w:szCs w:val="24"/>
              </w:rPr>
              <w:t>№</w:t>
            </w:r>
          </w:p>
        </w:tc>
        <w:tc>
          <w:tcPr>
            <w:tcW w:w="2621" w:type="dxa"/>
            <w:tcBorders>
              <w:top w:val="single" w:sz="4" w:space="0" w:color="000000"/>
              <w:left w:val="single" w:sz="4" w:space="0" w:color="000000"/>
              <w:bottom w:val="single" w:sz="4" w:space="0" w:color="000000"/>
            </w:tcBorders>
            <w:shd w:val="clear" w:color="auto" w:fill="auto"/>
            <w:vAlign w:val="center"/>
          </w:tcPr>
          <w:p w:rsidR="005E0D65" w:rsidRDefault="005E0D65" w:rsidP="00CA247D">
            <w:pPr>
              <w:autoSpaceDE w:val="0"/>
              <w:snapToGrid w:val="0"/>
              <w:spacing w:after="0" w:line="240" w:lineRule="auto"/>
              <w:jc w:val="center"/>
              <w:rPr>
                <w:rFonts w:ascii="Times New Roman" w:hAnsi="Times New Roman"/>
                <w:b/>
                <w:sz w:val="24"/>
                <w:szCs w:val="24"/>
              </w:rPr>
            </w:pPr>
            <w:r>
              <w:rPr>
                <w:rFonts w:ascii="Times New Roman" w:hAnsi="Times New Roman"/>
                <w:b/>
                <w:sz w:val="24"/>
                <w:szCs w:val="24"/>
              </w:rPr>
              <w:t>ФИО ребенка, указанного в заявлении о зачислении в Учреждение</w:t>
            </w:r>
          </w:p>
        </w:tc>
        <w:tc>
          <w:tcPr>
            <w:tcW w:w="1985" w:type="dxa"/>
            <w:tcBorders>
              <w:top w:val="single" w:sz="4" w:space="0" w:color="000000"/>
              <w:left w:val="single" w:sz="4" w:space="0" w:color="000000"/>
              <w:bottom w:val="single" w:sz="4" w:space="0" w:color="000000"/>
            </w:tcBorders>
            <w:shd w:val="clear" w:color="auto" w:fill="auto"/>
            <w:vAlign w:val="center"/>
          </w:tcPr>
          <w:p w:rsidR="005E0D65" w:rsidRDefault="005E0D65" w:rsidP="00CA247D">
            <w:pPr>
              <w:autoSpaceDE w:val="0"/>
              <w:snapToGrid w:val="0"/>
              <w:spacing w:after="0" w:line="240" w:lineRule="auto"/>
              <w:ind w:left="-113" w:firstLine="113"/>
              <w:jc w:val="center"/>
              <w:rPr>
                <w:rFonts w:ascii="Times New Roman" w:hAnsi="Times New Roman"/>
                <w:b/>
                <w:sz w:val="24"/>
                <w:szCs w:val="24"/>
              </w:rPr>
            </w:pPr>
            <w:r>
              <w:rPr>
                <w:rFonts w:ascii="Times New Roman" w:hAnsi="Times New Roman"/>
                <w:b/>
                <w:sz w:val="24"/>
                <w:szCs w:val="24"/>
              </w:rPr>
              <w:t>Дата рождения ребенка</w:t>
            </w:r>
          </w:p>
        </w:tc>
        <w:tc>
          <w:tcPr>
            <w:tcW w:w="1275"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p w:rsidR="005E0D65" w:rsidRDefault="005E0D65" w:rsidP="00CA247D">
            <w:pPr>
              <w:autoSpaceDE w:val="0"/>
              <w:spacing w:after="0" w:line="240" w:lineRule="auto"/>
              <w:jc w:val="center"/>
              <w:rPr>
                <w:rFonts w:ascii="Times New Roman" w:hAnsi="Times New Roman"/>
                <w:b/>
                <w:sz w:val="24"/>
                <w:szCs w:val="24"/>
              </w:rPr>
            </w:pPr>
          </w:p>
          <w:p w:rsidR="005E0D65" w:rsidRDefault="005E0D65" w:rsidP="00CA247D">
            <w:pPr>
              <w:autoSpaceDE w:val="0"/>
              <w:spacing w:after="0" w:line="240" w:lineRule="auto"/>
              <w:jc w:val="center"/>
              <w:rPr>
                <w:rFonts w:ascii="Times New Roman" w:hAnsi="Times New Roman"/>
                <w:b/>
                <w:sz w:val="24"/>
                <w:szCs w:val="24"/>
              </w:rPr>
            </w:pPr>
          </w:p>
          <w:p w:rsidR="005E0D65" w:rsidRDefault="005E0D65" w:rsidP="00CA247D">
            <w:pPr>
              <w:autoSpaceDE w:val="0"/>
              <w:spacing w:after="0" w:line="240" w:lineRule="auto"/>
              <w:jc w:val="center"/>
              <w:rPr>
                <w:rFonts w:ascii="Times New Roman" w:hAnsi="Times New Roman"/>
                <w:b/>
                <w:sz w:val="24"/>
                <w:szCs w:val="24"/>
              </w:rPr>
            </w:pPr>
            <w:r>
              <w:rPr>
                <w:rFonts w:ascii="Times New Roman" w:hAnsi="Times New Roman"/>
                <w:b/>
                <w:sz w:val="24"/>
                <w:szCs w:val="24"/>
              </w:rPr>
              <w:t>Класс</w:t>
            </w:r>
          </w:p>
        </w:tc>
        <w:tc>
          <w:tcPr>
            <w:tcW w:w="2552" w:type="dxa"/>
            <w:tcBorders>
              <w:top w:val="single" w:sz="4" w:space="0" w:color="000000"/>
              <w:left w:val="single" w:sz="4" w:space="0" w:color="000000"/>
              <w:bottom w:val="single" w:sz="4" w:space="0" w:color="000000"/>
            </w:tcBorders>
            <w:shd w:val="clear" w:color="auto" w:fill="auto"/>
            <w:vAlign w:val="center"/>
          </w:tcPr>
          <w:p w:rsidR="005E0D65" w:rsidRDefault="005E0D65" w:rsidP="00CA247D">
            <w:pPr>
              <w:autoSpaceDE w:val="0"/>
              <w:snapToGrid w:val="0"/>
              <w:spacing w:after="0" w:line="240" w:lineRule="auto"/>
              <w:jc w:val="center"/>
              <w:rPr>
                <w:rFonts w:ascii="Times New Roman" w:hAnsi="Times New Roman"/>
                <w:b/>
                <w:sz w:val="24"/>
                <w:szCs w:val="24"/>
              </w:rPr>
            </w:pPr>
            <w:r>
              <w:rPr>
                <w:rFonts w:ascii="Times New Roman" w:hAnsi="Times New Roman"/>
                <w:b/>
                <w:sz w:val="24"/>
                <w:szCs w:val="24"/>
              </w:rPr>
              <w:t>Адрес регистрации ребенка</w:t>
            </w:r>
          </w:p>
        </w:tc>
        <w:tc>
          <w:tcPr>
            <w:tcW w:w="2126" w:type="dxa"/>
            <w:tcBorders>
              <w:top w:val="single" w:sz="4" w:space="0" w:color="000000"/>
              <w:left w:val="single" w:sz="4" w:space="0" w:color="000000"/>
              <w:bottom w:val="single" w:sz="4" w:space="0" w:color="000000"/>
            </w:tcBorders>
            <w:shd w:val="clear" w:color="auto" w:fill="auto"/>
            <w:vAlign w:val="center"/>
          </w:tcPr>
          <w:p w:rsidR="005E0D65" w:rsidRDefault="005E0D65" w:rsidP="00CA247D">
            <w:pPr>
              <w:autoSpaceDE w:val="0"/>
              <w:snapToGrid w:val="0"/>
              <w:spacing w:after="0" w:line="240" w:lineRule="auto"/>
              <w:jc w:val="center"/>
              <w:rPr>
                <w:rFonts w:ascii="Times New Roman" w:hAnsi="Times New Roman"/>
                <w:b/>
                <w:sz w:val="24"/>
                <w:szCs w:val="24"/>
              </w:rPr>
            </w:pPr>
            <w:r>
              <w:rPr>
                <w:rFonts w:ascii="Times New Roman" w:hAnsi="Times New Roman"/>
                <w:b/>
                <w:sz w:val="24"/>
                <w:szCs w:val="24"/>
              </w:rPr>
              <w:t>Адрес проживания ребенка</w:t>
            </w:r>
          </w:p>
        </w:tc>
        <w:tc>
          <w:tcPr>
            <w:tcW w:w="1985"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p w:rsidR="005E0D65" w:rsidRDefault="005E0D65" w:rsidP="00CA247D">
            <w:pPr>
              <w:autoSpaceDE w:val="0"/>
              <w:spacing w:after="0" w:line="240" w:lineRule="auto"/>
              <w:jc w:val="center"/>
              <w:rPr>
                <w:rFonts w:ascii="Times New Roman" w:hAnsi="Times New Roman"/>
                <w:b/>
                <w:sz w:val="24"/>
                <w:szCs w:val="24"/>
              </w:rPr>
            </w:pPr>
          </w:p>
          <w:p w:rsidR="005E0D65" w:rsidRDefault="005E0D65" w:rsidP="00CA247D">
            <w:pPr>
              <w:autoSpaceDE w:val="0"/>
              <w:spacing w:after="0" w:line="240" w:lineRule="auto"/>
              <w:jc w:val="center"/>
              <w:rPr>
                <w:rFonts w:ascii="Times New Roman" w:hAnsi="Times New Roman"/>
                <w:b/>
                <w:sz w:val="24"/>
                <w:szCs w:val="24"/>
              </w:rPr>
            </w:pPr>
            <w:r>
              <w:rPr>
                <w:rFonts w:ascii="Times New Roman" w:hAnsi="Times New Roman"/>
                <w:b/>
                <w:sz w:val="24"/>
                <w:szCs w:val="24"/>
              </w:rPr>
              <w:t>Дата зачисления в Учреждение</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D65" w:rsidRDefault="005E0D65" w:rsidP="00CA247D">
            <w:pPr>
              <w:autoSpaceDE w:val="0"/>
              <w:snapToGrid w:val="0"/>
              <w:spacing w:after="0" w:line="240" w:lineRule="auto"/>
              <w:jc w:val="center"/>
              <w:rPr>
                <w:rFonts w:ascii="Times New Roman" w:hAnsi="Times New Roman"/>
                <w:b/>
                <w:sz w:val="24"/>
                <w:szCs w:val="24"/>
              </w:rPr>
            </w:pPr>
            <w:r>
              <w:rPr>
                <w:rFonts w:ascii="Times New Roman" w:hAnsi="Times New Roman"/>
                <w:b/>
                <w:sz w:val="24"/>
                <w:szCs w:val="24"/>
              </w:rPr>
              <w:t>Из какого образовательного учреждения прибыл ребенок</w:t>
            </w:r>
          </w:p>
        </w:tc>
      </w:tr>
      <w:tr w:rsidR="005E0D65" w:rsidTr="00CA247D">
        <w:tc>
          <w:tcPr>
            <w:tcW w:w="498" w:type="dxa"/>
            <w:tcBorders>
              <w:top w:val="single" w:sz="4" w:space="0" w:color="000000"/>
              <w:left w:val="single" w:sz="4" w:space="0" w:color="000000"/>
              <w:bottom w:val="single" w:sz="4" w:space="0" w:color="000000"/>
            </w:tcBorders>
            <w:shd w:val="clear" w:color="auto" w:fill="auto"/>
          </w:tcPr>
          <w:p w:rsidR="005E0D65" w:rsidRDefault="005E0D65" w:rsidP="00CA247D">
            <w:pPr>
              <w:pStyle w:val="af4"/>
              <w:numPr>
                <w:ilvl w:val="0"/>
                <w:numId w:val="15"/>
              </w:numPr>
              <w:autoSpaceDE w:val="0"/>
              <w:snapToGrid w:val="0"/>
              <w:spacing w:after="0" w:line="240" w:lineRule="auto"/>
              <w:rPr>
                <w:rFonts w:ascii="Times New Roman" w:hAnsi="Times New Roman"/>
                <w:b/>
                <w:sz w:val="24"/>
                <w:szCs w:val="24"/>
              </w:rPr>
            </w:pPr>
          </w:p>
        </w:tc>
        <w:tc>
          <w:tcPr>
            <w:tcW w:w="2621"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985"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275"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2552"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2126"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985"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r>
      <w:tr w:rsidR="005E0D65" w:rsidTr="00CA247D">
        <w:tc>
          <w:tcPr>
            <w:tcW w:w="498" w:type="dxa"/>
            <w:tcBorders>
              <w:top w:val="single" w:sz="4" w:space="0" w:color="000000"/>
              <w:left w:val="single" w:sz="4" w:space="0" w:color="000000"/>
              <w:bottom w:val="single" w:sz="4" w:space="0" w:color="000000"/>
            </w:tcBorders>
            <w:shd w:val="clear" w:color="auto" w:fill="auto"/>
          </w:tcPr>
          <w:p w:rsidR="005E0D65" w:rsidRDefault="005E0D65" w:rsidP="00CA247D">
            <w:pPr>
              <w:pStyle w:val="af4"/>
              <w:numPr>
                <w:ilvl w:val="0"/>
                <w:numId w:val="15"/>
              </w:numPr>
              <w:autoSpaceDE w:val="0"/>
              <w:snapToGrid w:val="0"/>
              <w:spacing w:after="0" w:line="240" w:lineRule="auto"/>
              <w:rPr>
                <w:rFonts w:ascii="Times New Roman" w:hAnsi="Times New Roman"/>
                <w:b/>
                <w:sz w:val="24"/>
                <w:szCs w:val="24"/>
              </w:rPr>
            </w:pPr>
          </w:p>
        </w:tc>
        <w:tc>
          <w:tcPr>
            <w:tcW w:w="2621"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985"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275"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2552"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2126"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985"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r>
      <w:tr w:rsidR="005E0D65" w:rsidTr="00CA247D">
        <w:tc>
          <w:tcPr>
            <w:tcW w:w="498" w:type="dxa"/>
            <w:tcBorders>
              <w:top w:val="single" w:sz="4" w:space="0" w:color="000000"/>
              <w:left w:val="single" w:sz="4" w:space="0" w:color="000000"/>
              <w:bottom w:val="single" w:sz="4" w:space="0" w:color="000000"/>
            </w:tcBorders>
            <w:shd w:val="clear" w:color="auto" w:fill="auto"/>
          </w:tcPr>
          <w:p w:rsidR="005E0D65" w:rsidRDefault="005E0D65" w:rsidP="00CA247D">
            <w:pPr>
              <w:pStyle w:val="af4"/>
              <w:numPr>
                <w:ilvl w:val="0"/>
                <w:numId w:val="15"/>
              </w:numPr>
              <w:autoSpaceDE w:val="0"/>
              <w:snapToGrid w:val="0"/>
              <w:spacing w:after="0" w:line="240" w:lineRule="auto"/>
              <w:rPr>
                <w:rFonts w:ascii="Times New Roman" w:hAnsi="Times New Roman"/>
                <w:b/>
                <w:sz w:val="24"/>
                <w:szCs w:val="24"/>
              </w:rPr>
            </w:pPr>
          </w:p>
        </w:tc>
        <w:tc>
          <w:tcPr>
            <w:tcW w:w="2621"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985"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275"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2552"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2126"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985"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r>
      <w:tr w:rsidR="005E0D65" w:rsidTr="00CA247D">
        <w:tc>
          <w:tcPr>
            <w:tcW w:w="498"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rPr>
                <w:rFonts w:ascii="Times New Roman" w:hAnsi="Times New Roman"/>
                <w:b/>
                <w:sz w:val="24"/>
                <w:szCs w:val="24"/>
              </w:rPr>
            </w:pPr>
            <w:r>
              <w:rPr>
                <w:rFonts w:ascii="Times New Roman" w:hAnsi="Times New Roman"/>
                <w:b/>
                <w:sz w:val="24"/>
                <w:szCs w:val="24"/>
              </w:rPr>
              <w:t>…</w:t>
            </w:r>
          </w:p>
        </w:tc>
        <w:tc>
          <w:tcPr>
            <w:tcW w:w="2621"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985"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275"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2552"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2126"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985"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r>
      <w:tr w:rsidR="005E0D65" w:rsidTr="00CA247D">
        <w:tc>
          <w:tcPr>
            <w:tcW w:w="498"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rPr>
                <w:rFonts w:ascii="Times New Roman" w:hAnsi="Times New Roman"/>
                <w:b/>
                <w:sz w:val="24"/>
                <w:szCs w:val="24"/>
                <w:lang w:val="en-US"/>
              </w:rPr>
            </w:pPr>
            <w:r>
              <w:rPr>
                <w:rFonts w:ascii="Times New Roman" w:hAnsi="Times New Roman"/>
                <w:b/>
                <w:sz w:val="24"/>
                <w:szCs w:val="24"/>
                <w:lang w:val="en-US"/>
              </w:rPr>
              <w:t>n</w:t>
            </w:r>
          </w:p>
        </w:tc>
        <w:tc>
          <w:tcPr>
            <w:tcW w:w="2621"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985"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275"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2552"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2126"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985"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r>
              <w:rPr>
                <w:rFonts w:ascii="Times New Roman" w:hAnsi="Times New Roman"/>
                <w:b/>
                <w:sz w:val="24"/>
                <w:szCs w:val="24"/>
              </w:rPr>
              <w:t xml:space="preserve"> </w:t>
            </w:r>
          </w:p>
        </w:tc>
      </w:tr>
    </w:tbl>
    <w:p w:rsidR="0081696B" w:rsidRDefault="0081696B" w:rsidP="005E0D65">
      <w:pPr>
        <w:autoSpaceDE w:val="0"/>
        <w:spacing w:line="240" w:lineRule="auto"/>
        <w:jc w:val="both"/>
      </w:pPr>
    </w:p>
    <w:p w:rsidR="0081696B" w:rsidRDefault="0081696B">
      <w:pPr>
        <w:suppressAutoHyphens w:val="0"/>
        <w:spacing w:after="160" w:line="259" w:lineRule="auto"/>
      </w:pPr>
      <w:r>
        <w:br w:type="page"/>
      </w:r>
    </w:p>
    <w:p w:rsidR="005E0D65" w:rsidRPr="0081696B" w:rsidRDefault="00D74BAC" w:rsidP="005E0D65">
      <w:pPr>
        <w:pStyle w:val="af0"/>
        <w:snapToGrid w:val="0"/>
        <w:spacing w:before="0" w:after="0"/>
        <w:jc w:val="right"/>
      </w:pPr>
      <w:r w:rsidRPr="0081696B">
        <w:lastRenderedPageBreak/>
        <w:t>Приложение 12</w:t>
      </w:r>
    </w:p>
    <w:p w:rsidR="005E0D65" w:rsidRPr="0081696B" w:rsidRDefault="005E0D65" w:rsidP="005E0D65">
      <w:pPr>
        <w:spacing w:after="0" w:line="240" w:lineRule="auto"/>
        <w:jc w:val="right"/>
        <w:rPr>
          <w:rFonts w:ascii="Times New Roman" w:hAnsi="Times New Roman"/>
          <w:sz w:val="24"/>
          <w:szCs w:val="24"/>
        </w:rPr>
      </w:pPr>
      <w:r w:rsidRPr="0081696B">
        <w:rPr>
          <w:rFonts w:ascii="Times New Roman" w:hAnsi="Times New Roman"/>
          <w:sz w:val="24"/>
          <w:szCs w:val="24"/>
        </w:rPr>
        <w:t>к административному регламенту по предоставлению</w:t>
      </w:r>
    </w:p>
    <w:p w:rsidR="005E0D65" w:rsidRPr="0081696B" w:rsidRDefault="005E0D65" w:rsidP="005E0D65">
      <w:pPr>
        <w:spacing w:after="0" w:line="240" w:lineRule="auto"/>
        <w:jc w:val="right"/>
        <w:rPr>
          <w:rFonts w:ascii="Times New Roman" w:hAnsi="Times New Roman"/>
          <w:sz w:val="24"/>
          <w:szCs w:val="24"/>
        </w:rPr>
      </w:pPr>
      <w:r w:rsidRPr="0081696B">
        <w:rPr>
          <w:rFonts w:ascii="Times New Roman" w:hAnsi="Times New Roman"/>
          <w:sz w:val="24"/>
          <w:szCs w:val="24"/>
        </w:rPr>
        <w:t xml:space="preserve">муниципальной услуги «Зачисление в муниципальные </w:t>
      </w:r>
    </w:p>
    <w:p w:rsidR="005E0D65" w:rsidRPr="0081696B" w:rsidRDefault="005E0D65" w:rsidP="005E0D65">
      <w:pPr>
        <w:spacing w:after="0" w:line="240" w:lineRule="auto"/>
        <w:jc w:val="right"/>
        <w:rPr>
          <w:rFonts w:ascii="Times New Roman" w:hAnsi="Times New Roman"/>
          <w:sz w:val="24"/>
          <w:szCs w:val="24"/>
        </w:rPr>
      </w:pPr>
      <w:r w:rsidRPr="0081696B">
        <w:rPr>
          <w:rFonts w:ascii="Times New Roman" w:hAnsi="Times New Roman"/>
          <w:sz w:val="24"/>
          <w:szCs w:val="24"/>
        </w:rPr>
        <w:t xml:space="preserve">образовательные организации на территории </w:t>
      </w:r>
    </w:p>
    <w:p w:rsidR="00F62E4E" w:rsidRPr="0081696B" w:rsidRDefault="005E0D65" w:rsidP="00F62E4E">
      <w:pPr>
        <w:spacing w:after="0" w:line="240" w:lineRule="auto"/>
        <w:jc w:val="right"/>
        <w:rPr>
          <w:rFonts w:ascii="Times New Roman" w:hAnsi="Times New Roman"/>
          <w:sz w:val="24"/>
          <w:szCs w:val="24"/>
        </w:rPr>
      </w:pPr>
      <w:r w:rsidRPr="0081696B">
        <w:rPr>
          <w:rFonts w:ascii="Times New Roman" w:hAnsi="Times New Roman"/>
          <w:sz w:val="24"/>
          <w:szCs w:val="24"/>
        </w:rPr>
        <w:t>Петровск-Забайкальского муниципального округа, реализующие основную</w:t>
      </w:r>
    </w:p>
    <w:p w:rsidR="00F62E4E" w:rsidRPr="0081696B" w:rsidRDefault="005E0D65" w:rsidP="00F62E4E">
      <w:pPr>
        <w:spacing w:after="0" w:line="240" w:lineRule="auto"/>
        <w:jc w:val="right"/>
        <w:rPr>
          <w:rFonts w:ascii="Times New Roman" w:hAnsi="Times New Roman"/>
          <w:sz w:val="24"/>
          <w:szCs w:val="24"/>
        </w:rPr>
      </w:pPr>
      <w:r w:rsidRPr="0081696B">
        <w:rPr>
          <w:rFonts w:ascii="Times New Roman" w:hAnsi="Times New Roman"/>
          <w:sz w:val="24"/>
          <w:szCs w:val="24"/>
        </w:rPr>
        <w:t xml:space="preserve"> образовательную программу начального общего, </w:t>
      </w:r>
    </w:p>
    <w:p w:rsidR="005E0D65" w:rsidRPr="0081696B" w:rsidRDefault="005E0D65" w:rsidP="00F62E4E">
      <w:pPr>
        <w:spacing w:after="0" w:line="240" w:lineRule="auto"/>
        <w:jc w:val="right"/>
        <w:rPr>
          <w:rFonts w:ascii="Times New Roman" w:hAnsi="Times New Roman"/>
          <w:sz w:val="24"/>
          <w:szCs w:val="24"/>
        </w:rPr>
      </w:pPr>
      <w:r w:rsidRPr="0081696B">
        <w:rPr>
          <w:rFonts w:ascii="Times New Roman" w:hAnsi="Times New Roman"/>
          <w:sz w:val="24"/>
          <w:szCs w:val="24"/>
        </w:rPr>
        <w:t>основного общего и среднего общего образования»</w:t>
      </w:r>
    </w:p>
    <w:p w:rsidR="005E0D65" w:rsidRDefault="005E0D65" w:rsidP="005E0D65">
      <w:pPr>
        <w:spacing w:after="0" w:line="240" w:lineRule="auto"/>
        <w:rPr>
          <w:rFonts w:ascii="Times New Roman" w:hAnsi="Times New Roman"/>
          <w:b/>
          <w:sz w:val="28"/>
          <w:szCs w:val="28"/>
        </w:rPr>
      </w:pPr>
    </w:p>
    <w:p w:rsidR="005E0D65" w:rsidRDefault="005E0D65" w:rsidP="005E0D65">
      <w:pPr>
        <w:autoSpaceDE w:val="0"/>
        <w:spacing w:line="240" w:lineRule="auto"/>
        <w:jc w:val="right"/>
      </w:pPr>
    </w:p>
    <w:p w:rsidR="005E0D65" w:rsidRPr="00F62E4E" w:rsidRDefault="005E0D65" w:rsidP="005E0D65">
      <w:pPr>
        <w:autoSpaceDE w:val="0"/>
        <w:spacing w:after="0" w:line="240" w:lineRule="auto"/>
        <w:jc w:val="center"/>
        <w:rPr>
          <w:rFonts w:ascii="Times New Roman" w:hAnsi="Times New Roman"/>
          <w:b/>
          <w:sz w:val="28"/>
          <w:szCs w:val="28"/>
        </w:rPr>
      </w:pPr>
      <w:r w:rsidRPr="00F62E4E">
        <w:rPr>
          <w:rFonts w:ascii="Times New Roman" w:hAnsi="Times New Roman"/>
          <w:b/>
          <w:sz w:val="28"/>
          <w:szCs w:val="28"/>
        </w:rPr>
        <w:t xml:space="preserve">Минимальные требования к учетным данным Книги учета детей, </w:t>
      </w:r>
    </w:p>
    <w:p w:rsidR="005E0D65" w:rsidRPr="00F62E4E" w:rsidRDefault="005E0D65" w:rsidP="005E0D65">
      <w:pPr>
        <w:autoSpaceDE w:val="0"/>
        <w:spacing w:after="0" w:line="240" w:lineRule="auto"/>
        <w:jc w:val="center"/>
        <w:rPr>
          <w:rFonts w:ascii="Times New Roman" w:hAnsi="Times New Roman"/>
          <w:b/>
          <w:sz w:val="28"/>
          <w:szCs w:val="28"/>
        </w:rPr>
      </w:pPr>
      <w:r w:rsidRPr="00F62E4E">
        <w:rPr>
          <w:rFonts w:ascii="Times New Roman" w:hAnsi="Times New Roman"/>
          <w:b/>
          <w:sz w:val="28"/>
          <w:szCs w:val="28"/>
        </w:rPr>
        <w:t>переведенных из одной муниципальной образовательной организации в другую</w:t>
      </w:r>
    </w:p>
    <w:p w:rsidR="005E0D65" w:rsidRPr="00B160B1" w:rsidRDefault="005E0D65" w:rsidP="005E0D65">
      <w:pPr>
        <w:autoSpaceDE w:val="0"/>
        <w:spacing w:after="0" w:line="240" w:lineRule="auto"/>
        <w:jc w:val="center"/>
        <w:rPr>
          <w:rFonts w:ascii="Times New Roman" w:hAnsi="Times New Roman"/>
          <w:b/>
          <w:sz w:val="24"/>
          <w:szCs w:val="24"/>
        </w:rPr>
      </w:pPr>
    </w:p>
    <w:tbl>
      <w:tblPr>
        <w:tblW w:w="0" w:type="auto"/>
        <w:tblInd w:w="534" w:type="dxa"/>
        <w:tblLayout w:type="fixed"/>
        <w:tblLook w:val="0000"/>
      </w:tblPr>
      <w:tblGrid>
        <w:gridCol w:w="709"/>
        <w:gridCol w:w="1985"/>
        <w:gridCol w:w="1701"/>
        <w:gridCol w:w="1052"/>
        <w:gridCol w:w="1925"/>
        <w:gridCol w:w="1843"/>
        <w:gridCol w:w="2268"/>
        <w:gridCol w:w="2126"/>
        <w:gridCol w:w="1294"/>
      </w:tblGrid>
      <w:tr w:rsidR="005E0D65" w:rsidTr="00CA247D">
        <w:trPr>
          <w:trHeight w:val="2215"/>
        </w:trPr>
        <w:tc>
          <w:tcPr>
            <w:tcW w:w="709" w:type="dxa"/>
            <w:tcBorders>
              <w:top w:val="single" w:sz="4" w:space="0" w:color="000000"/>
              <w:left w:val="single" w:sz="4" w:space="0" w:color="000000"/>
              <w:bottom w:val="single" w:sz="4" w:space="0" w:color="000000"/>
            </w:tcBorders>
            <w:shd w:val="clear" w:color="auto" w:fill="auto"/>
            <w:vAlign w:val="center"/>
          </w:tcPr>
          <w:p w:rsidR="005E0D65" w:rsidRDefault="005E0D65" w:rsidP="00CA247D">
            <w:pPr>
              <w:autoSpaceDE w:val="0"/>
              <w:snapToGrid w:val="0"/>
              <w:spacing w:after="0" w:line="240" w:lineRule="auto"/>
              <w:jc w:val="center"/>
              <w:rPr>
                <w:rFonts w:ascii="Times New Roman" w:hAnsi="Times New Roman"/>
                <w:b/>
                <w:sz w:val="24"/>
                <w:szCs w:val="24"/>
              </w:rPr>
            </w:pPr>
            <w:r>
              <w:rPr>
                <w:rFonts w:ascii="Times New Roman" w:hAnsi="Times New Roman"/>
                <w:b/>
                <w:sz w:val="24"/>
                <w:szCs w:val="24"/>
              </w:rPr>
              <w:t>№</w:t>
            </w:r>
          </w:p>
        </w:tc>
        <w:tc>
          <w:tcPr>
            <w:tcW w:w="1985" w:type="dxa"/>
            <w:tcBorders>
              <w:top w:val="single" w:sz="4" w:space="0" w:color="000000"/>
              <w:left w:val="single" w:sz="4" w:space="0" w:color="000000"/>
              <w:bottom w:val="single" w:sz="4" w:space="0" w:color="000000"/>
            </w:tcBorders>
            <w:shd w:val="clear" w:color="auto" w:fill="auto"/>
            <w:vAlign w:val="center"/>
          </w:tcPr>
          <w:p w:rsidR="005E0D65" w:rsidRDefault="005E0D65" w:rsidP="00CA247D">
            <w:pPr>
              <w:autoSpaceDE w:val="0"/>
              <w:snapToGrid w:val="0"/>
              <w:spacing w:after="0" w:line="240" w:lineRule="auto"/>
              <w:jc w:val="center"/>
              <w:rPr>
                <w:rFonts w:ascii="Times New Roman" w:hAnsi="Times New Roman"/>
                <w:b/>
                <w:sz w:val="24"/>
                <w:szCs w:val="24"/>
              </w:rPr>
            </w:pPr>
            <w:r>
              <w:rPr>
                <w:rFonts w:ascii="Times New Roman" w:hAnsi="Times New Roman"/>
                <w:b/>
                <w:sz w:val="24"/>
                <w:szCs w:val="24"/>
              </w:rPr>
              <w:t>ФИО ребенка, указанного в заявлении о переводе в Учреждения</w:t>
            </w:r>
          </w:p>
        </w:tc>
        <w:tc>
          <w:tcPr>
            <w:tcW w:w="1701" w:type="dxa"/>
            <w:tcBorders>
              <w:top w:val="single" w:sz="4" w:space="0" w:color="000000"/>
              <w:left w:val="single" w:sz="4" w:space="0" w:color="000000"/>
              <w:bottom w:val="single" w:sz="4" w:space="0" w:color="000000"/>
            </w:tcBorders>
            <w:shd w:val="clear" w:color="auto" w:fill="auto"/>
            <w:vAlign w:val="center"/>
          </w:tcPr>
          <w:p w:rsidR="005E0D65" w:rsidRDefault="005E0D65" w:rsidP="00CA247D">
            <w:pPr>
              <w:autoSpaceDE w:val="0"/>
              <w:snapToGrid w:val="0"/>
              <w:spacing w:after="0" w:line="240" w:lineRule="auto"/>
              <w:jc w:val="center"/>
              <w:rPr>
                <w:rFonts w:ascii="Times New Roman" w:hAnsi="Times New Roman"/>
                <w:b/>
                <w:sz w:val="24"/>
                <w:szCs w:val="24"/>
              </w:rPr>
            </w:pPr>
            <w:r>
              <w:rPr>
                <w:rFonts w:ascii="Times New Roman" w:hAnsi="Times New Roman"/>
                <w:b/>
                <w:sz w:val="24"/>
                <w:szCs w:val="24"/>
              </w:rPr>
              <w:t>Дата рождения ребенка</w:t>
            </w:r>
          </w:p>
        </w:tc>
        <w:tc>
          <w:tcPr>
            <w:tcW w:w="1052" w:type="dxa"/>
            <w:tcBorders>
              <w:top w:val="single" w:sz="4" w:space="0" w:color="000000"/>
              <w:left w:val="single" w:sz="4" w:space="0" w:color="000000"/>
              <w:bottom w:val="single" w:sz="4" w:space="0" w:color="000000"/>
            </w:tcBorders>
            <w:shd w:val="clear" w:color="auto" w:fill="auto"/>
            <w:vAlign w:val="center"/>
          </w:tcPr>
          <w:p w:rsidR="005E0D65" w:rsidRDefault="005E0D65" w:rsidP="00CA247D">
            <w:pPr>
              <w:autoSpaceDE w:val="0"/>
              <w:snapToGrid w:val="0"/>
              <w:spacing w:after="0" w:line="240" w:lineRule="auto"/>
              <w:jc w:val="center"/>
              <w:rPr>
                <w:rFonts w:ascii="Times New Roman" w:hAnsi="Times New Roman"/>
                <w:b/>
                <w:sz w:val="24"/>
                <w:szCs w:val="24"/>
              </w:rPr>
            </w:pPr>
            <w:r>
              <w:rPr>
                <w:rFonts w:ascii="Times New Roman" w:hAnsi="Times New Roman"/>
                <w:b/>
                <w:sz w:val="24"/>
                <w:szCs w:val="24"/>
              </w:rPr>
              <w:t xml:space="preserve"> Класс </w:t>
            </w:r>
          </w:p>
        </w:tc>
        <w:tc>
          <w:tcPr>
            <w:tcW w:w="1925" w:type="dxa"/>
            <w:tcBorders>
              <w:top w:val="single" w:sz="4" w:space="0" w:color="000000"/>
              <w:left w:val="single" w:sz="4" w:space="0" w:color="000000"/>
              <w:bottom w:val="single" w:sz="4" w:space="0" w:color="000000"/>
            </w:tcBorders>
            <w:shd w:val="clear" w:color="auto" w:fill="auto"/>
            <w:vAlign w:val="center"/>
          </w:tcPr>
          <w:p w:rsidR="005E0D65" w:rsidRDefault="005E0D65" w:rsidP="00CA247D">
            <w:pPr>
              <w:autoSpaceDE w:val="0"/>
              <w:snapToGrid w:val="0"/>
              <w:spacing w:after="0" w:line="240" w:lineRule="auto"/>
              <w:jc w:val="center"/>
              <w:rPr>
                <w:rFonts w:ascii="Times New Roman" w:hAnsi="Times New Roman"/>
                <w:b/>
                <w:sz w:val="24"/>
                <w:szCs w:val="24"/>
              </w:rPr>
            </w:pPr>
            <w:r>
              <w:rPr>
                <w:rFonts w:ascii="Times New Roman" w:hAnsi="Times New Roman"/>
                <w:b/>
                <w:sz w:val="24"/>
                <w:szCs w:val="24"/>
              </w:rPr>
              <w:t>Адрес регистрации ребенка</w:t>
            </w:r>
          </w:p>
        </w:tc>
        <w:tc>
          <w:tcPr>
            <w:tcW w:w="1843" w:type="dxa"/>
            <w:tcBorders>
              <w:top w:val="single" w:sz="4" w:space="0" w:color="000000"/>
              <w:left w:val="single" w:sz="4" w:space="0" w:color="000000"/>
              <w:bottom w:val="single" w:sz="4" w:space="0" w:color="000000"/>
            </w:tcBorders>
            <w:shd w:val="clear" w:color="auto" w:fill="auto"/>
            <w:vAlign w:val="center"/>
          </w:tcPr>
          <w:p w:rsidR="005E0D65" w:rsidRDefault="005E0D65" w:rsidP="00CA247D">
            <w:pPr>
              <w:autoSpaceDE w:val="0"/>
              <w:snapToGrid w:val="0"/>
              <w:spacing w:after="0" w:line="240" w:lineRule="auto"/>
              <w:jc w:val="center"/>
              <w:rPr>
                <w:rFonts w:ascii="Times New Roman" w:hAnsi="Times New Roman"/>
                <w:b/>
                <w:sz w:val="24"/>
                <w:szCs w:val="24"/>
              </w:rPr>
            </w:pPr>
            <w:r>
              <w:rPr>
                <w:rFonts w:ascii="Times New Roman" w:hAnsi="Times New Roman"/>
                <w:b/>
                <w:sz w:val="24"/>
                <w:szCs w:val="24"/>
              </w:rPr>
              <w:t>Адрес проживания ребенка</w:t>
            </w:r>
          </w:p>
        </w:tc>
        <w:tc>
          <w:tcPr>
            <w:tcW w:w="2268" w:type="dxa"/>
            <w:tcBorders>
              <w:top w:val="single" w:sz="4" w:space="0" w:color="000000"/>
              <w:left w:val="single" w:sz="4" w:space="0" w:color="000000"/>
              <w:bottom w:val="single" w:sz="4" w:space="0" w:color="000000"/>
            </w:tcBorders>
            <w:shd w:val="clear" w:color="auto" w:fill="auto"/>
            <w:vAlign w:val="center"/>
          </w:tcPr>
          <w:p w:rsidR="005E0D65" w:rsidRDefault="005E0D65" w:rsidP="00CA247D">
            <w:pPr>
              <w:autoSpaceDE w:val="0"/>
              <w:snapToGrid w:val="0"/>
              <w:spacing w:after="0" w:line="240" w:lineRule="auto"/>
              <w:jc w:val="center"/>
              <w:rPr>
                <w:rFonts w:ascii="Times New Roman" w:hAnsi="Times New Roman"/>
                <w:b/>
                <w:sz w:val="24"/>
                <w:szCs w:val="24"/>
              </w:rPr>
            </w:pPr>
            <w:r>
              <w:rPr>
                <w:rFonts w:ascii="Times New Roman" w:hAnsi="Times New Roman"/>
                <w:b/>
                <w:sz w:val="24"/>
                <w:szCs w:val="24"/>
              </w:rPr>
              <w:t>Из какого Учреждения</w:t>
            </w:r>
          </w:p>
          <w:p w:rsidR="005E0D65" w:rsidRDefault="005E0D65" w:rsidP="00CA247D">
            <w:pPr>
              <w:autoSpaceDE w:val="0"/>
              <w:spacing w:after="0" w:line="240" w:lineRule="auto"/>
              <w:jc w:val="center"/>
              <w:rPr>
                <w:rFonts w:ascii="Times New Roman" w:hAnsi="Times New Roman"/>
                <w:b/>
                <w:sz w:val="24"/>
                <w:szCs w:val="24"/>
              </w:rPr>
            </w:pPr>
            <w:r>
              <w:rPr>
                <w:rFonts w:ascii="Times New Roman" w:hAnsi="Times New Roman"/>
                <w:b/>
                <w:sz w:val="24"/>
                <w:szCs w:val="24"/>
              </w:rPr>
              <w:t>переведен ребенок</w:t>
            </w:r>
          </w:p>
        </w:tc>
        <w:tc>
          <w:tcPr>
            <w:tcW w:w="2126" w:type="dxa"/>
            <w:tcBorders>
              <w:top w:val="single" w:sz="4" w:space="0" w:color="000000"/>
              <w:left w:val="single" w:sz="4" w:space="0" w:color="000000"/>
              <w:bottom w:val="single" w:sz="4" w:space="0" w:color="000000"/>
            </w:tcBorders>
            <w:shd w:val="clear" w:color="auto" w:fill="auto"/>
            <w:vAlign w:val="center"/>
          </w:tcPr>
          <w:p w:rsidR="005E0D65" w:rsidRDefault="005E0D65" w:rsidP="00CA247D">
            <w:pPr>
              <w:autoSpaceDE w:val="0"/>
              <w:snapToGrid w:val="0"/>
              <w:spacing w:after="0" w:line="240" w:lineRule="auto"/>
              <w:jc w:val="center"/>
              <w:rPr>
                <w:rFonts w:ascii="Times New Roman" w:hAnsi="Times New Roman"/>
                <w:b/>
                <w:sz w:val="24"/>
                <w:szCs w:val="24"/>
              </w:rPr>
            </w:pPr>
            <w:r>
              <w:rPr>
                <w:rFonts w:ascii="Times New Roman" w:hAnsi="Times New Roman"/>
                <w:b/>
                <w:sz w:val="24"/>
                <w:szCs w:val="24"/>
              </w:rPr>
              <w:t>В какое Учреждение переведен ребенок</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D65" w:rsidRDefault="005E0D65" w:rsidP="00CA247D">
            <w:pPr>
              <w:autoSpaceDE w:val="0"/>
              <w:snapToGrid w:val="0"/>
              <w:spacing w:after="0" w:line="240" w:lineRule="auto"/>
              <w:jc w:val="center"/>
              <w:rPr>
                <w:rFonts w:ascii="Times New Roman" w:hAnsi="Times New Roman"/>
                <w:b/>
                <w:sz w:val="24"/>
                <w:szCs w:val="24"/>
              </w:rPr>
            </w:pPr>
            <w:r>
              <w:rPr>
                <w:rFonts w:ascii="Times New Roman" w:hAnsi="Times New Roman"/>
                <w:b/>
                <w:sz w:val="24"/>
                <w:szCs w:val="24"/>
              </w:rPr>
              <w:t>Дата перевода ребенка</w:t>
            </w:r>
          </w:p>
        </w:tc>
      </w:tr>
      <w:tr w:rsidR="005E0D65" w:rsidTr="00CA247D">
        <w:tc>
          <w:tcPr>
            <w:tcW w:w="709" w:type="dxa"/>
            <w:tcBorders>
              <w:top w:val="single" w:sz="4" w:space="0" w:color="000000"/>
              <w:left w:val="single" w:sz="4" w:space="0" w:color="000000"/>
              <w:bottom w:val="single" w:sz="4" w:space="0" w:color="000000"/>
            </w:tcBorders>
            <w:shd w:val="clear" w:color="auto" w:fill="auto"/>
          </w:tcPr>
          <w:p w:rsidR="005E0D65" w:rsidRDefault="005E0D65" w:rsidP="00CA247D">
            <w:pPr>
              <w:pStyle w:val="af4"/>
              <w:numPr>
                <w:ilvl w:val="0"/>
                <w:numId w:val="16"/>
              </w:numPr>
              <w:autoSpaceDE w:val="0"/>
              <w:snapToGrid w:val="0"/>
              <w:spacing w:after="0" w:line="240" w:lineRule="auto"/>
              <w:rPr>
                <w:rFonts w:ascii="Times New Roman" w:hAnsi="Times New Roman"/>
                <w:b/>
                <w:sz w:val="24"/>
                <w:szCs w:val="24"/>
              </w:rPr>
            </w:pPr>
          </w:p>
        </w:tc>
        <w:tc>
          <w:tcPr>
            <w:tcW w:w="1985"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701"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052"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925"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843"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2268"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2126"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r>
      <w:tr w:rsidR="005E0D65" w:rsidTr="00CA247D">
        <w:tc>
          <w:tcPr>
            <w:tcW w:w="709" w:type="dxa"/>
            <w:tcBorders>
              <w:top w:val="single" w:sz="4" w:space="0" w:color="000000"/>
              <w:left w:val="single" w:sz="4" w:space="0" w:color="000000"/>
              <w:bottom w:val="single" w:sz="4" w:space="0" w:color="000000"/>
            </w:tcBorders>
            <w:shd w:val="clear" w:color="auto" w:fill="auto"/>
          </w:tcPr>
          <w:p w:rsidR="005E0D65" w:rsidRDefault="005E0D65" w:rsidP="00CA247D">
            <w:pPr>
              <w:pStyle w:val="af4"/>
              <w:numPr>
                <w:ilvl w:val="0"/>
                <w:numId w:val="16"/>
              </w:numPr>
              <w:autoSpaceDE w:val="0"/>
              <w:snapToGrid w:val="0"/>
              <w:spacing w:after="0" w:line="240" w:lineRule="auto"/>
              <w:rPr>
                <w:rFonts w:ascii="Times New Roman" w:hAnsi="Times New Roman"/>
                <w:b/>
                <w:sz w:val="24"/>
                <w:szCs w:val="24"/>
              </w:rPr>
            </w:pPr>
          </w:p>
        </w:tc>
        <w:tc>
          <w:tcPr>
            <w:tcW w:w="1985"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701"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052"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925"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843"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2268"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2126"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r>
      <w:tr w:rsidR="005E0D65" w:rsidTr="00CA247D">
        <w:tc>
          <w:tcPr>
            <w:tcW w:w="709" w:type="dxa"/>
            <w:tcBorders>
              <w:top w:val="single" w:sz="4" w:space="0" w:color="000000"/>
              <w:left w:val="single" w:sz="4" w:space="0" w:color="000000"/>
              <w:bottom w:val="single" w:sz="4" w:space="0" w:color="000000"/>
            </w:tcBorders>
            <w:shd w:val="clear" w:color="auto" w:fill="auto"/>
          </w:tcPr>
          <w:p w:rsidR="005E0D65" w:rsidRDefault="005E0D65" w:rsidP="00CA247D">
            <w:pPr>
              <w:pStyle w:val="af4"/>
              <w:numPr>
                <w:ilvl w:val="0"/>
                <w:numId w:val="16"/>
              </w:numPr>
              <w:autoSpaceDE w:val="0"/>
              <w:snapToGrid w:val="0"/>
              <w:spacing w:after="0" w:line="240" w:lineRule="auto"/>
              <w:rPr>
                <w:rFonts w:ascii="Times New Roman" w:hAnsi="Times New Roman"/>
                <w:b/>
                <w:sz w:val="24"/>
                <w:szCs w:val="24"/>
              </w:rPr>
            </w:pPr>
          </w:p>
        </w:tc>
        <w:tc>
          <w:tcPr>
            <w:tcW w:w="1985"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701"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052"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925"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843"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2268"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2126"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r>
      <w:tr w:rsidR="005E0D65" w:rsidTr="00CA247D">
        <w:tc>
          <w:tcPr>
            <w:tcW w:w="709"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rPr>
                <w:rFonts w:ascii="Times New Roman" w:hAnsi="Times New Roman"/>
                <w:b/>
                <w:sz w:val="24"/>
                <w:szCs w:val="24"/>
              </w:rPr>
            </w:pPr>
            <w:r>
              <w:rPr>
                <w:rFonts w:ascii="Times New Roman" w:hAnsi="Times New Roman"/>
                <w:b/>
                <w:sz w:val="24"/>
                <w:szCs w:val="24"/>
              </w:rPr>
              <w:t>…</w:t>
            </w:r>
          </w:p>
        </w:tc>
        <w:tc>
          <w:tcPr>
            <w:tcW w:w="1985"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701"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052"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925"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843"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2268"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2126"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r>
      <w:tr w:rsidR="005E0D65" w:rsidTr="00CA247D">
        <w:tc>
          <w:tcPr>
            <w:tcW w:w="709"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rPr>
                <w:rFonts w:ascii="Times New Roman" w:hAnsi="Times New Roman"/>
                <w:b/>
                <w:sz w:val="24"/>
                <w:szCs w:val="24"/>
                <w:lang w:val="en-US"/>
              </w:rPr>
            </w:pPr>
            <w:r>
              <w:rPr>
                <w:rFonts w:ascii="Times New Roman" w:hAnsi="Times New Roman"/>
                <w:b/>
                <w:sz w:val="24"/>
                <w:szCs w:val="24"/>
                <w:lang w:val="en-US"/>
              </w:rPr>
              <w:t>n</w:t>
            </w:r>
          </w:p>
        </w:tc>
        <w:tc>
          <w:tcPr>
            <w:tcW w:w="1985"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701"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052"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925"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843"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2268"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2126" w:type="dxa"/>
            <w:tcBorders>
              <w:top w:val="single" w:sz="4" w:space="0" w:color="000000"/>
              <w:left w:val="single" w:sz="4" w:space="0" w:color="000000"/>
              <w:bottom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5E0D65" w:rsidRDefault="005E0D65" w:rsidP="00CA247D">
            <w:pPr>
              <w:autoSpaceDE w:val="0"/>
              <w:snapToGrid w:val="0"/>
              <w:spacing w:after="0" w:line="240" w:lineRule="auto"/>
              <w:jc w:val="center"/>
              <w:rPr>
                <w:rFonts w:ascii="Times New Roman" w:hAnsi="Times New Roman"/>
                <w:b/>
                <w:sz w:val="24"/>
                <w:szCs w:val="24"/>
              </w:rPr>
            </w:pPr>
          </w:p>
        </w:tc>
      </w:tr>
    </w:tbl>
    <w:p w:rsidR="0081696B" w:rsidRDefault="0081696B" w:rsidP="005E0D65">
      <w:pPr>
        <w:autoSpaceDE w:val="0"/>
        <w:spacing w:line="240" w:lineRule="auto"/>
        <w:jc w:val="both"/>
      </w:pPr>
    </w:p>
    <w:p w:rsidR="0081696B" w:rsidRDefault="0081696B">
      <w:pPr>
        <w:suppressAutoHyphens w:val="0"/>
        <w:spacing w:after="160" w:line="259" w:lineRule="auto"/>
      </w:pPr>
      <w:r>
        <w:br w:type="page"/>
      </w:r>
    </w:p>
    <w:p w:rsidR="005E0D65" w:rsidRPr="00A032F3" w:rsidRDefault="00D74BAC" w:rsidP="005E0D65">
      <w:pPr>
        <w:pStyle w:val="af0"/>
        <w:spacing w:before="0" w:after="0"/>
        <w:ind w:left="142"/>
        <w:jc w:val="right"/>
      </w:pPr>
      <w:r w:rsidRPr="00A032F3">
        <w:lastRenderedPageBreak/>
        <w:t>Приложение 13</w:t>
      </w:r>
    </w:p>
    <w:p w:rsidR="005E0D65" w:rsidRPr="00A032F3" w:rsidRDefault="005E0D65" w:rsidP="005E0D65">
      <w:pPr>
        <w:spacing w:after="0" w:line="240" w:lineRule="auto"/>
        <w:ind w:left="142"/>
        <w:jc w:val="right"/>
        <w:rPr>
          <w:rFonts w:ascii="Times New Roman" w:hAnsi="Times New Roman"/>
          <w:sz w:val="24"/>
          <w:szCs w:val="24"/>
        </w:rPr>
      </w:pPr>
      <w:r w:rsidRPr="00A032F3">
        <w:rPr>
          <w:rFonts w:ascii="Times New Roman" w:hAnsi="Times New Roman"/>
          <w:sz w:val="24"/>
          <w:szCs w:val="24"/>
        </w:rPr>
        <w:t>к административному регламенту</w:t>
      </w:r>
    </w:p>
    <w:p w:rsidR="005E0D65" w:rsidRPr="00A032F3" w:rsidRDefault="00F62E4E" w:rsidP="00F62E4E">
      <w:pPr>
        <w:spacing w:after="0" w:line="240" w:lineRule="auto"/>
        <w:ind w:left="142"/>
        <w:jc w:val="right"/>
        <w:rPr>
          <w:rFonts w:ascii="Times New Roman" w:hAnsi="Times New Roman"/>
          <w:sz w:val="24"/>
          <w:szCs w:val="24"/>
        </w:rPr>
      </w:pPr>
      <w:r w:rsidRPr="00A032F3">
        <w:rPr>
          <w:rFonts w:ascii="Times New Roman" w:hAnsi="Times New Roman"/>
          <w:sz w:val="24"/>
          <w:szCs w:val="24"/>
        </w:rPr>
        <w:t xml:space="preserve">по предоставлению муниципальной </w:t>
      </w:r>
      <w:r w:rsidR="005E0D65" w:rsidRPr="00A032F3">
        <w:rPr>
          <w:rFonts w:ascii="Times New Roman" w:hAnsi="Times New Roman"/>
          <w:sz w:val="24"/>
          <w:szCs w:val="24"/>
        </w:rPr>
        <w:t xml:space="preserve">услуги «Зачисление в муниципальные образовательные </w:t>
      </w:r>
    </w:p>
    <w:p w:rsidR="005E0D65" w:rsidRPr="00A032F3" w:rsidRDefault="005E0D65" w:rsidP="005E0D65">
      <w:pPr>
        <w:spacing w:after="0" w:line="240" w:lineRule="auto"/>
        <w:jc w:val="right"/>
        <w:rPr>
          <w:rFonts w:ascii="Times New Roman" w:hAnsi="Times New Roman"/>
          <w:sz w:val="24"/>
          <w:szCs w:val="24"/>
        </w:rPr>
      </w:pPr>
      <w:r w:rsidRPr="00A032F3">
        <w:rPr>
          <w:rFonts w:ascii="Times New Roman" w:hAnsi="Times New Roman"/>
          <w:sz w:val="24"/>
          <w:szCs w:val="24"/>
        </w:rPr>
        <w:t xml:space="preserve">организации на территории Петровск-Забайкальского муниципального округа, </w:t>
      </w:r>
    </w:p>
    <w:p w:rsidR="00F62E4E" w:rsidRPr="00A032F3" w:rsidRDefault="005E0D65" w:rsidP="00F62E4E">
      <w:pPr>
        <w:spacing w:after="0" w:line="240" w:lineRule="auto"/>
        <w:ind w:left="142"/>
        <w:jc w:val="right"/>
        <w:rPr>
          <w:rFonts w:ascii="Times New Roman" w:hAnsi="Times New Roman"/>
          <w:sz w:val="24"/>
          <w:szCs w:val="24"/>
        </w:rPr>
      </w:pPr>
      <w:r w:rsidRPr="00A032F3">
        <w:rPr>
          <w:rFonts w:ascii="Times New Roman" w:hAnsi="Times New Roman"/>
          <w:sz w:val="24"/>
          <w:szCs w:val="24"/>
        </w:rPr>
        <w:t>реализующие осно</w:t>
      </w:r>
      <w:r w:rsidR="00F62E4E" w:rsidRPr="00A032F3">
        <w:rPr>
          <w:rFonts w:ascii="Times New Roman" w:hAnsi="Times New Roman"/>
          <w:sz w:val="24"/>
          <w:szCs w:val="24"/>
        </w:rPr>
        <w:t xml:space="preserve">вную образовательную программу </w:t>
      </w:r>
      <w:r w:rsidRPr="00A032F3">
        <w:rPr>
          <w:rFonts w:ascii="Times New Roman" w:hAnsi="Times New Roman"/>
          <w:sz w:val="24"/>
          <w:szCs w:val="24"/>
        </w:rPr>
        <w:t xml:space="preserve">начального общего, </w:t>
      </w:r>
    </w:p>
    <w:p w:rsidR="005E0D65" w:rsidRPr="00F62E4E" w:rsidRDefault="005E0D65" w:rsidP="00F62E4E">
      <w:pPr>
        <w:spacing w:after="0" w:line="240" w:lineRule="auto"/>
        <w:ind w:left="142"/>
        <w:jc w:val="right"/>
        <w:rPr>
          <w:rFonts w:ascii="Times New Roman" w:hAnsi="Times New Roman"/>
          <w:sz w:val="28"/>
          <w:szCs w:val="28"/>
        </w:rPr>
      </w:pPr>
      <w:r w:rsidRPr="00A032F3">
        <w:rPr>
          <w:rFonts w:ascii="Times New Roman" w:hAnsi="Times New Roman"/>
          <w:sz w:val="24"/>
          <w:szCs w:val="24"/>
        </w:rPr>
        <w:t>основного общего и среднего общего образования»</w:t>
      </w:r>
    </w:p>
    <w:p w:rsidR="005E0D65" w:rsidRPr="00F62E4E" w:rsidRDefault="005E0D65" w:rsidP="005E0D65">
      <w:pPr>
        <w:spacing w:after="0" w:line="240" w:lineRule="auto"/>
        <w:rPr>
          <w:rFonts w:ascii="Times New Roman" w:hAnsi="Times New Roman"/>
          <w:b/>
          <w:sz w:val="28"/>
          <w:szCs w:val="28"/>
        </w:rPr>
      </w:pPr>
    </w:p>
    <w:tbl>
      <w:tblPr>
        <w:tblW w:w="15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8"/>
        <w:gridCol w:w="3118"/>
        <w:gridCol w:w="1702"/>
        <w:gridCol w:w="3657"/>
        <w:gridCol w:w="3118"/>
      </w:tblGrid>
      <w:tr w:rsidR="005E0D65" w:rsidRPr="00A032F3" w:rsidTr="00A032F3">
        <w:trPr>
          <w:cantSplit/>
          <w:trHeight w:val="556"/>
        </w:trPr>
        <w:tc>
          <w:tcPr>
            <w:tcW w:w="3828"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Наименование учреждения</w:t>
            </w:r>
          </w:p>
        </w:tc>
        <w:tc>
          <w:tcPr>
            <w:tcW w:w="3118"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Адрес</w:t>
            </w:r>
          </w:p>
        </w:tc>
        <w:tc>
          <w:tcPr>
            <w:tcW w:w="1702"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Номер телефона</w:t>
            </w:r>
          </w:p>
        </w:tc>
        <w:tc>
          <w:tcPr>
            <w:tcW w:w="3657"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Интернет-сайт</w:t>
            </w:r>
          </w:p>
        </w:tc>
        <w:tc>
          <w:tcPr>
            <w:tcW w:w="3118"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 xml:space="preserve">Электронная почта </w:t>
            </w:r>
          </w:p>
        </w:tc>
      </w:tr>
      <w:tr w:rsidR="005E0D65" w:rsidRPr="00A032F3" w:rsidTr="00A032F3">
        <w:trPr>
          <w:cantSplit/>
        </w:trPr>
        <w:tc>
          <w:tcPr>
            <w:tcW w:w="3828"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Муниципальное общеобразовательное учреждение начальная общеобразовательная школа с. Орсук</w:t>
            </w:r>
          </w:p>
        </w:tc>
        <w:tc>
          <w:tcPr>
            <w:tcW w:w="3118" w:type="dxa"/>
            <w:shd w:val="clear" w:color="auto" w:fill="auto"/>
          </w:tcPr>
          <w:p w:rsidR="005E0D65" w:rsidRPr="00A032F3" w:rsidRDefault="005E0D65" w:rsidP="00A032F3">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67301</w:t>
            </w:r>
            <w:r w:rsidR="00A032F3">
              <w:rPr>
                <w:rFonts w:ascii="Times New Roman" w:hAnsi="Times New Roman"/>
                <w:sz w:val="24"/>
                <w:szCs w:val="24"/>
                <w:lang w:eastAsia="ru-RU"/>
              </w:rPr>
              <w:t>8 Забайкальский край, Петровск-</w:t>
            </w:r>
            <w:r w:rsidRPr="00A032F3">
              <w:rPr>
                <w:rFonts w:ascii="Times New Roman" w:hAnsi="Times New Roman"/>
                <w:sz w:val="24"/>
                <w:szCs w:val="24"/>
                <w:lang w:eastAsia="ru-RU"/>
              </w:rPr>
              <w:t>Забайкальский район, с. Орсук</w:t>
            </w:r>
          </w:p>
        </w:tc>
        <w:tc>
          <w:tcPr>
            <w:tcW w:w="1702"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43-3-76</w:t>
            </w:r>
          </w:p>
          <w:p w:rsidR="005E0D65" w:rsidRPr="00A032F3" w:rsidRDefault="005E0D65" w:rsidP="00CA247D">
            <w:pPr>
              <w:spacing w:after="0" w:line="240" w:lineRule="auto"/>
              <w:jc w:val="both"/>
              <w:rPr>
                <w:rFonts w:ascii="Times New Roman" w:hAnsi="Times New Roman"/>
                <w:sz w:val="24"/>
                <w:szCs w:val="24"/>
                <w:lang w:eastAsia="ru-RU"/>
              </w:rPr>
            </w:pPr>
          </w:p>
        </w:tc>
        <w:tc>
          <w:tcPr>
            <w:tcW w:w="3657"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https://shn_orsk.petz.zabedu.ru/</w:t>
            </w:r>
          </w:p>
        </w:tc>
        <w:tc>
          <w:tcPr>
            <w:tcW w:w="3118"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shn_orsk.petz@zabedu.ru</w:t>
            </w:r>
          </w:p>
        </w:tc>
      </w:tr>
      <w:tr w:rsidR="005E0D65" w:rsidRPr="00A032F3" w:rsidTr="00A032F3">
        <w:trPr>
          <w:cantSplit/>
        </w:trPr>
        <w:tc>
          <w:tcPr>
            <w:tcW w:w="3828"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Муниципальное общеобразовательное учреждение начальная общеобразовательная школа с.Зугмара</w:t>
            </w:r>
          </w:p>
        </w:tc>
        <w:tc>
          <w:tcPr>
            <w:tcW w:w="3118" w:type="dxa"/>
            <w:shd w:val="clear" w:color="auto" w:fill="auto"/>
          </w:tcPr>
          <w:p w:rsidR="005E0D65" w:rsidRPr="00A032F3" w:rsidRDefault="005E0D65" w:rsidP="00A032F3">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673120, Забайкальский край, Петровск-Забайкальский  район, с.Зугмара</w:t>
            </w:r>
          </w:p>
        </w:tc>
        <w:tc>
          <w:tcPr>
            <w:tcW w:w="1702"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42-2-83</w:t>
            </w:r>
          </w:p>
        </w:tc>
        <w:tc>
          <w:tcPr>
            <w:tcW w:w="3657"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https://shn_</w:t>
            </w:r>
            <w:r w:rsidRPr="00A032F3">
              <w:rPr>
                <w:rFonts w:ascii="Times New Roman" w:hAnsi="Times New Roman"/>
                <w:sz w:val="24"/>
                <w:szCs w:val="24"/>
                <w:lang w:val="en-US" w:eastAsia="ru-RU"/>
              </w:rPr>
              <w:t>zugm</w:t>
            </w:r>
            <w:r w:rsidRPr="00A032F3">
              <w:rPr>
                <w:rFonts w:ascii="Times New Roman" w:hAnsi="Times New Roman"/>
                <w:sz w:val="24"/>
                <w:szCs w:val="24"/>
                <w:lang w:eastAsia="ru-RU"/>
              </w:rPr>
              <w:t>.petz.zabedu.ru/</w:t>
            </w:r>
          </w:p>
        </w:tc>
        <w:tc>
          <w:tcPr>
            <w:tcW w:w="3118"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shn_zugm.petz@zabedu.ru</w:t>
            </w:r>
          </w:p>
        </w:tc>
      </w:tr>
      <w:tr w:rsidR="005E0D65" w:rsidRPr="00A032F3" w:rsidTr="00A032F3">
        <w:trPr>
          <w:cantSplit/>
        </w:trPr>
        <w:tc>
          <w:tcPr>
            <w:tcW w:w="3828"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Муниципальное общеобразовательное учреждение основная общеобразовательная школа с. Пески</w:t>
            </w:r>
          </w:p>
        </w:tc>
        <w:tc>
          <w:tcPr>
            <w:tcW w:w="3118"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 xml:space="preserve">673015Забайкальский край, Петровск- Забайкальский район, с. Пески, </w:t>
            </w:r>
          </w:p>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ул. Вакарина, д.40</w:t>
            </w:r>
          </w:p>
        </w:tc>
        <w:tc>
          <w:tcPr>
            <w:tcW w:w="1702"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44-1-17</w:t>
            </w:r>
          </w:p>
          <w:p w:rsidR="005E0D65" w:rsidRPr="00A032F3" w:rsidRDefault="005E0D65" w:rsidP="00CA247D">
            <w:pPr>
              <w:spacing w:after="0" w:line="240" w:lineRule="auto"/>
              <w:jc w:val="both"/>
              <w:rPr>
                <w:rFonts w:ascii="Times New Roman" w:hAnsi="Times New Roman"/>
                <w:sz w:val="24"/>
                <w:szCs w:val="24"/>
                <w:lang w:eastAsia="ru-RU"/>
              </w:rPr>
            </w:pPr>
          </w:p>
        </w:tc>
        <w:tc>
          <w:tcPr>
            <w:tcW w:w="3657"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https://sho_pesk.petz.zabedu.ru/</w:t>
            </w:r>
          </w:p>
        </w:tc>
        <w:tc>
          <w:tcPr>
            <w:tcW w:w="3118"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sho_pesk.petz@zabedu.ru</w:t>
            </w:r>
          </w:p>
        </w:tc>
      </w:tr>
      <w:tr w:rsidR="005E0D65" w:rsidRPr="00A032F3" w:rsidTr="00A032F3">
        <w:trPr>
          <w:cantSplit/>
        </w:trPr>
        <w:tc>
          <w:tcPr>
            <w:tcW w:w="3828"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Муниципальное общеобразовательное учреждение основная общеобразовательная школа с. Харауз</w:t>
            </w:r>
          </w:p>
        </w:tc>
        <w:tc>
          <w:tcPr>
            <w:tcW w:w="3118"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673025, Забайкальский край Петровск- Забайкальский  район, с. Харауз, ул. Школьная, д.4</w:t>
            </w:r>
          </w:p>
        </w:tc>
        <w:tc>
          <w:tcPr>
            <w:tcW w:w="1702"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48-1-47</w:t>
            </w:r>
          </w:p>
          <w:p w:rsidR="005E0D65" w:rsidRPr="00A032F3" w:rsidRDefault="005E0D65" w:rsidP="00CA247D">
            <w:pPr>
              <w:spacing w:after="0" w:line="240" w:lineRule="auto"/>
              <w:jc w:val="both"/>
              <w:rPr>
                <w:rFonts w:ascii="Times New Roman" w:hAnsi="Times New Roman"/>
                <w:sz w:val="24"/>
                <w:szCs w:val="24"/>
                <w:lang w:eastAsia="ru-RU"/>
              </w:rPr>
            </w:pPr>
          </w:p>
        </w:tc>
        <w:tc>
          <w:tcPr>
            <w:tcW w:w="3657"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https://sh-xarauz-r76.gosweb.gosuslugi.ru</w:t>
            </w:r>
          </w:p>
        </w:tc>
        <w:tc>
          <w:tcPr>
            <w:tcW w:w="3118"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shs_harz.petz@zabedu.ru</w:t>
            </w:r>
          </w:p>
        </w:tc>
      </w:tr>
      <w:tr w:rsidR="005E0D65" w:rsidRPr="00A032F3" w:rsidTr="00A032F3">
        <w:trPr>
          <w:cantSplit/>
        </w:trPr>
        <w:tc>
          <w:tcPr>
            <w:tcW w:w="3828"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Муниципальное общеобразовательное учреждение средняя общеобразовательная школа с. Баляга</w:t>
            </w:r>
          </w:p>
        </w:tc>
        <w:tc>
          <w:tcPr>
            <w:tcW w:w="3118"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673020 Забайкальский край, Петровск- Забайкальский район, с. Баляга, ул. Лесная, д.24а</w:t>
            </w:r>
          </w:p>
        </w:tc>
        <w:tc>
          <w:tcPr>
            <w:tcW w:w="1702"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42-2-22</w:t>
            </w:r>
          </w:p>
          <w:p w:rsidR="005E0D65" w:rsidRPr="00A032F3" w:rsidRDefault="005E0D65" w:rsidP="00CA247D">
            <w:pPr>
              <w:spacing w:after="0" w:line="240" w:lineRule="auto"/>
              <w:jc w:val="both"/>
              <w:rPr>
                <w:rFonts w:ascii="Times New Roman" w:hAnsi="Times New Roman"/>
                <w:sz w:val="24"/>
                <w:szCs w:val="24"/>
                <w:lang w:eastAsia="ru-RU"/>
              </w:rPr>
            </w:pPr>
          </w:p>
        </w:tc>
        <w:tc>
          <w:tcPr>
            <w:tcW w:w="3657"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https://shs_balg_petz.zabedu.ru</w:t>
            </w:r>
          </w:p>
        </w:tc>
        <w:tc>
          <w:tcPr>
            <w:tcW w:w="3118"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shs_balg.petz@zabedu.ru</w:t>
            </w:r>
          </w:p>
        </w:tc>
      </w:tr>
      <w:tr w:rsidR="005E0D65" w:rsidRPr="00A032F3" w:rsidTr="00A032F3">
        <w:trPr>
          <w:cantSplit/>
        </w:trPr>
        <w:tc>
          <w:tcPr>
            <w:tcW w:w="3828"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Муниципальное общеобразовательное учреждение основная общеобразовательная школа с. Катаево</w:t>
            </w:r>
          </w:p>
        </w:tc>
        <w:tc>
          <w:tcPr>
            <w:tcW w:w="3118"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673016 Забайкальский край, Петровск- Забайкальский район, с. Катаево. Ул. Школьная, д. 2-а</w:t>
            </w:r>
          </w:p>
        </w:tc>
        <w:tc>
          <w:tcPr>
            <w:tcW w:w="1702"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43-3-91</w:t>
            </w:r>
          </w:p>
          <w:p w:rsidR="005E0D65" w:rsidRPr="00A032F3" w:rsidRDefault="005E0D65" w:rsidP="00CA247D">
            <w:pPr>
              <w:spacing w:after="0" w:line="240" w:lineRule="auto"/>
              <w:jc w:val="both"/>
              <w:rPr>
                <w:rFonts w:ascii="Times New Roman" w:hAnsi="Times New Roman"/>
                <w:sz w:val="24"/>
                <w:szCs w:val="24"/>
                <w:lang w:eastAsia="ru-RU"/>
              </w:rPr>
            </w:pPr>
          </w:p>
        </w:tc>
        <w:tc>
          <w:tcPr>
            <w:tcW w:w="3657"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https://sh-kataevo-r76.gosweb.gosuslugi.ru</w:t>
            </w:r>
          </w:p>
        </w:tc>
        <w:tc>
          <w:tcPr>
            <w:tcW w:w="3118"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shs_katv.petz@zabedu.ru</w:t>
            </w:r>
          </w:p>
        </w:tc>
      </w:tr>
      <w:tr w:rsidR="005E0D65" w:rsidRPr="00A032F3" w:rsidTr="00A032F3">
        <w:trPr>
          <w:cantSplit/>
        </w:trPr>
        <w:tc>
          <w:tcPr>
            <w:tcW w:w="3828"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lastRenderedPageBreak/>
              <w:t>Муниципальное общеобразовательное учреждение средняя общеобразовательная школа с. Малета</w:t>
            </w:r>
          </w:p>
        </w:tc>
        <w:tc>
          <w:tcPr>
            <w:tcW w:w="3118"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673014З Забайкальский край, Петровск- Забайкальский район, с. Малета, ул. Комсомольская, д. 44</w:t>
            </w:r>
          </w:p>
        </w:tc>
        <w:tc>
          <w:tcPr>
            <w:tcW w:w="1702"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41-1-24</w:t>
            </w:r>
          </w:p>
          <w:p w:rsidR="005E0D65" w:rsidRPr="00A032F3" w:rsidRDefault="005E0D65" w:rsidP="00CA247D">
            <w:pPr>
              <w:spacing w:after="0" w:line="240" w:lineRule="auto"/>
              <w:jc w:val="both"/>
              <w:rPr>
                <w:rFonts w:ascii="Times New Roman" w:hAnsi="Times New Roman"/>
                <w:sz w:val="24"/>
                <w:szCs w:val="24"/>
                <w:lang w:eastAsia="ru-RU"/>
              </w:rPr>
            </w:pPr>
          </w:p>
        </w:tc>
        <w:tc>
          <w:tcPr>
            <w:tcW w:w="3657"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https://shs_malt.petz.zabedu.ru</w:t>
            </w:r>
          </w:p>
        </w:tc>
        <w:tc>
          <w:tcPr>
            <w:tcW w:w="3118"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shs_malt.petz@zabedu.ru</w:t>
            </w:r>
          </w:p>
        </w:tc>
      </w:tr>
      <w:tr w:rsidR="005E0D65" w:rsidRPr="00A032F3" w:rsidTr="00A032F3">
        <w:trPr>
          <w:cantSplit/>
        </w:trPr>
        <w:tc>
          <w:tcPr>
            <w:tcW w:w="3828"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Муниципальное общеобразовательное учреждение средняя общеобразовательная школа</w:t>
            </w:r>
          </w:p>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п. Новопавловка</w:t>
            </w:r>
          </w:p>
        </w:tc>
        <w:tc>
          <w:tcPr>
            <w:tcW w:w="3118"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 xml:space="preserve">673030 Забайкальский край, Петровск- Забайкальский район, </w:t>
            </w:r>
          </w:p>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 xml:space="preserve">п. Новопавловка, </w:t>
            </w:r>
          </w:p>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ул. Чапаева, д. 19</w:t>
            </w:r>
          </w:p>
        </w:tc>
        <w:tc>
          <w:tcPr>
            <w:tcW w:w="1702"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49-1-81</w:t>
            </w:r>
          </w:p>
          <w:p w:rsidR="005E0D65" w:rsidRPr="00A032F3" w:rsidRDefault="005E0D65" w:rsidP="00CA247D">
            <w:pPr>
              <w:spacing w:after="0" w:line="240" w:lineRule="auto"/>
              <w:jc w:val="both"/>
              <w:rPr>
                <w:rFonts w:ascii="Times New Roman" w:hAnsi="Times New Roman"/>
                <w:sz w:val="24"/>
                <w:szCs w:val="24"/>
                <w:lang w:eastAsia="ru-RU"/>
              </w:rPr>
            </w:pPr>
          </w:p>
        </w:tc>
        <w:tc>
          <w:tcPr>
            <w:tcW w:w="3657"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https://shkola-nvp.gosuslugi.ru</w:t>
            </w:r>
          </w:p>
        </w:tc>
        <w:tc>
          <w:tcPr>
            <w:tcW w:w="3118"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shs_novp.petz@zabedu.ru</w:t>
            </w:r>
          </w:p>
        </w:tc>
      </w:tr>
      <w:tr w:rsidR="005E0D65" w:rsidRPr="00A032F3" w:rsidTr="00A032F3">
        <w:trPr>
          <w:cantSplit/>
        </w:trPr>
        <w:tc>
          <w:tcPr>
            <w:tcW w:w="3828"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Муниципальное общеобразовательное учреждение средняя общеобразовательная школа с. Тарбагатай</w:t>
            </w:r>
          </w:p>
        </w:tc>
        <w:tc>
          <w:tcPr>
            <w:tcW w:w="3118"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 xml:space="preserve">673040 Забайкальский край, Петровск- забайкальский район, </w:t>
            </w:r>
          </w:p>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с. Тарбагатай, ул. Кооперативная, д. 26</w:t>
            </w:r>
          </w:p>
        </w:tc>
        <w:tc>
          <w:tcPr>
            <w:tcW w:w="1702"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45-5-24</w:t>
            </w:r>
          </w:p>
          <w:p w:rsidR="005E0D65" w:rsidRPr="00A032F3" w:rsidRDefault="005E0D65" w:rsidP="00CA247D">
            <w:pPr>
              <w:spacing w:after="0" w:line="240" w:lineRule="auto"/>
              <w:jc w:val="both"/>
              <w:rPr>
                <w:rFonts w:ascii="Times New Roman" w:hAnsi="Times New Roman"/>
                <w:sz w:val="24"/>
                <w:szCs w:val="24"/>
                <w:lang w:eastAsia="ru-RU"/>
              </w:rPr>
            </w:pPr>
          </w:p>
        </w:tc>
        <w:tc>
          <w:tcPr>
            <w:tcW w:w="3657"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https://shs_tarb.petz.zabedu.ru</w:t>
            </w:r>
          </w:p>
        </w:tc>
        <w:tc>
          <w:tcPr>
            <w:tcW w:w="3118"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shs_tarb.petz@zabedu.ru</w:t>
            </w:r>
          </w:p>
        </w:tc>
      </w:tr>
      <w:tr w:rsidR="005E0D65" w:rsidRPr="00A032F3" w:rsidTr="00A032F3">
        <w:trPr>
          <w:cantSplit/>
        </w:trPr>
        <w:tc>
          <w:tcPr>
            <w:tcW w:w="3828"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Муниципальное общеобразовательное учреждение основная общеобразовательная школа с. Усть- Обор</w:t>
            </w:r>
          </w:p>
        </w:tc>
        <w:tc>
          <w:tcPr>
            <w:tcW w:w="3118"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673016 Забайкальский край, Петровск- Забайкальский  район, с. Усть-Обор, ул. Центральная, д. 18-а</w:t>
            </w:r>
          </w:p>
        </w:tc>
        <w:tc>
          <w:tcPr>
            <w:tcW w:w="1702"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46-1-17</w:t>
            </w:r>
          </w:p>
          <w:p w:rsidR="005E0D65" w:rsidRPr="00A032F3" w:rsidRDefault="005E0D65" w:rsidP="00CA247D">
            <w:pPr>
              <w:spacing w:after="0" w:line="240" w:lineRule="auto"/>
              <w:jc w:val="both"/>
              <w:rPr>
                <w:rFonts w:ascii="Times New Roman" w:hAnsi="Times New Roman"/>
                <w:sz w:val="24"/>
                <w:szCs w:val="24"/>
                <w:lang w:eastAsia="ru-RU"/>
              </w:rPr>
            </w:pPr>
          </w:p>
        </w:tc>
        <w:tc>
          <w:tcPr>
            <w:tcW w:w="3657"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https://shs_uobr.petz.zabedu.ru</w:t>
            </w:r>
          </w:p>
        </w:tc>
        <w:tc>
          <w:tcPr>
            <w:tcW w:w="3118"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shs_uobr.petz@zabedu.ru</w:t>
            </w:r>
          </w:p>
        </w:tc>
      </w:tr>
      <w:tr w:rsidR="005E0D65" w:rsidRPr="00A032F3" w:rsidTr="00A032F3">
        <w:trPr>
          <w:cantSplit/>
        </w:trPr>
        <w:tc>
          <w:tcPr>
            <w:tcW w:w="3828"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Муниципальное общеобразовательное учреждение средняя общеобразовательная школа с. Хохотуй</w:t>
            </w:r>
          </w:p>
        </w:tc>
        <w:tc>
          <w:tcPr>
            <w:tcW w:w="3118"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673045 Забайкальский край, Петровск- Забайкальский район, с. Хохотуй, ул. Рабочая, 29-Г</w:t>
            </w:r>
          </w:p>
        </w:tc>
        <w:tc>
          <w:tcPr>
            <w:tcW w:w="1702"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47-1-07</w:t>
            </w:r>
          </w:p>
          <w:p w:rsidR="005E0D65" w:rsidRPr="00A032F3" w:rsidRDefault="005E0D65" w:rsidP="00CA247D">
            <w:pPr>
              <w:spacing w:after="0" w:line="240" w:lineRule="auto"/>
              <w:jc w:val="both"/>
              <w:rPr>
                <w:rFonts w:ascii="Times New Roman" w:hAnsi="Times New Roman"/>
                <w:sz w:val="24"/>
                <w:szCs w:val="24"/>
                <w:lang w:eastAsia="ru-RU"/>
              </w:rPr>
            </w:pPr>
          </w:p>
        </w:tc>
        <w:tc>
          <w:tcPr>
            <w:tcW w:w="3657"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https://shs_hoht.petz.zabedu.ru</w:t>
            </w:r>
          </w:p>
        </w:tc>
        <w:tc>
          <w:tcPr>
            <w:tcW w:w="3118"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shs_hoht.petz@zabedu.ru</w:t>
            </w:r>
          </w:p>
        </w:tc>
      </w:tr>
      <w:tr w:rsidR="005E0D65" w:rsidRPr="00A032F3" w:rsidTr="00A032F3">
        <w:trPr>
          <w:cantSplit/>
        </w:trPr>
        <w:tc>
          <w:tcPr>
            <w:tcW w:w="3828"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Муниципальное общеобразовательное учреждение средняя общеобразовательная школа № 1</w:t>
            </w:r>
          </w:p>
        </w:tc>
        <w:tc>
          <w:tcPr>
            <w:tcW w:w="3118"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673009, Забайкальский край, г.Петровск-</w:t>
            </w:r>
            <w:r w:rsidRPr="00A032F3">
              <w:rPr>
                <w:rFonts w:ascii="Times New Roman" w:hAnsi="Times New Roman"/>
                <w:sz w:val="24"/>
                <w:szCs w:val="24"/>
                <w:lang w:eastAsia="ru-RU"/>
              </w:rPr>
              <w:br/>
              <w:t>Забайкальский, мкр.Федосеевка,3</w:t>
            </w:r>
          </w:p>
        </w:tc>
        <w:tc>
          <w:tcPr>
            <w:tcW w:w="1702"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3-10-85</w:t>
            </w:r>
          </w:p>
        </w:tc>
        <w:tc>
          <w:tcPr>
            <w:tcW w:w="3657"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https://shs_petz_1.gptz.zabedu.ru</w:t>
            </w:r>
          </w:p>
        </w:tc>
        <w:tc>
          <w:tcPr>
            <w:tcW w:w="3118" w:type="dxa"/>
            <w:shd w:val="clear" w:color="auto" w:fill="auto"/>
          </w:tcPr>
          <w:p w:rsidR="005E0D65" w:rsidRPr="00A032F3" w:rsidRDefault="005E0D65" w:rsidP="00CA247D">
            <w:pPr>
              <w:spacing w:after="0" w:line="240" w:lineRule="auto"/>
              <w:jc w:val="both"/>
              <w:rPr>
                <w:rFonts w:ascii="Times New Roman" w:hAnsi="Times New Roman"/>
                <w:sz w:val="24"/>
                <w:szCs w:val="24"/>
                <w:lang w:val="en-US" w:eastAsia="ru-RU"/>
              </w:rPr>
            </w:pPr>
            <w:r w:rsidRPr="00A032F3">
              <w:rPr>
                <w:rFonts w:ascii="Times New Roman" w:hAnsi="Times New Roman"/>
                <w:sz w:val="24"/>
                <w:szCs w:val="24"/>
                <w:lang w:val="en-US" w:eastAsia="ru-RU"/>
              </w:rPr>
              <w:t>school-1-pzb@mail.ru</w:t>
            </w:r>
          </w:p>
        </w:tc>
      </w:tr>
      <w:tr w:rsidR="005E0D65" w:rsidRPr="00A032F3" w:rsidTr="00A032F3">
        <w:trPr>
          <w:cantSplit/>
        </w:trPr>
        <w:tc>
          <w:tcPr>
            <w:tcW w:w="3828"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Муниципальное общеобразовательное учреждение средняя общеобразовательная школа № 2 им.В.А.Орлова</w:t>
            </w:r>
          </w:p>
        </w:tc>
        <w:tc>
          <w:tcPr>
            <w:tcW w:w="3118"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673009, Забайкальский край, г.Петровск-</w:t>
            </w:r>
            <w:r w:rsidRPr="00A032F3">
              <w:rPr>
                <w:rFonts w:ascii="Times New Roman" w:hAnsi="Times New Roman"/>
                <w:sz w:val="24"/>
                <w:szCs w:val="24"/>
                <w:lang w:eastAsia="ru-RU"/>
              </w:rPr>
              <w:br/>
              <w:t>Забайкальский, ул.Лесная,23</w:t>
            </w:r>
          </w:p>
        </w:tc>
        <w:tc>
          <w:tcPr>
            <w:tcW w:w="1702"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2-15-18</w:t>
            </w:r>
          </w:p>
        </w:tc>
        <w:tc>
          <w:tcPr>
            <w:tcW w:w="3657"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https://sh2-petrovskzabajkalskij-r76.gosweb.gosuslugi.ru</w:t>
            </w:r>
          </w:p>
        </w:tc>
        <w:tc>
          <w:tcPr>
            <w:tcW w:w="3118" w:type="dxa"/>
            <w:shd w:val="clear" w:color="auto" w:fill="auto"/>
          </w:tcPr>
          <w:p w:rsidR="005E0D65" w:rsidRPr="00A032F3" w:rsidRDefault="005E0D65" w:rsidP="00CA247D">
            <w:pPr>
              <w:spacing w:after="0" w:line="240" w:lineRule="auto"/>
              <w:jc w:val="both"/>
              <w:rPr>
                <w:rFonts w:ascii="Times New Roman" w:hAnsi="Times New Roman"/>
                <w:sz w:val="24"/>
                <w:szCs w:val="24"/>
                <w:lang w:val="en-US" w:eastAsia="ru-RU"/>
              </w:rPr>
            </w:pPr>
            <w:r w:rsidRPr="00A032F3">
              <w:rPr>
                <w:rFonts w:ascii="Times New Roman" w:hAnsi="Times New Roman"/>
                <w:sz w:val="24"/>
                <w:szCs w:val="24"/>
                <w:lang w:val="en-US" w:eastAsia="ru-RU"/>
              </w:rPr>
              <w:t>school2petrovskzab@yandex/ru</w:t>
            </w:r>
          </w:p>
        </w:tc>
      </w:tr>
      <w:tr w:rsidR="005E0D65" w:rsidRPr="00A032F3" w:rsidTr="00A032F3">
        <w:trPr>
          <w:cantSplit/>
        </w:trPr>
        <w:tc>
          <w:tcPr>
            <w:tcW w:w="3828"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Муниципальное общеобразовательное учреждение средняя общеобразовательная школа № 3</w:t>
            </w:r>
          </w:p>
        </w:tc>
        <w:tc>
          <w:tcPr>
            <w:tcW w:w="3118"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673009, Забайкальский край, г.Петровск-</w:t>
            </w:r>
            <w:r w:rsidRPr="00A032F3">
              <w:rPr>
                <w:rFonts w:ascii="Times New Roman" w:hAnsi="Times New Roman"/>
                <w:sz w:val="24"/>
                <w:szCs w:val="24"/>
                <w:lang w:eastAsia="ru-RU"/>
              </w:rPr>
              <w:br/>
              <w:t>Забайкальский, ул.Чехова,14</w:t>
            </w:r>
          </w:p>
        </w:tc>
        <w:tc>
          <w:tcPr>
            <w:tcW w:w="1702"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3-22-71</w:t>
            </w:r>
          </w:p>
        </w:tc>
        <w:tc>
          <w:tcPr>
            <w:tcW w:w="3657"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https://shs_petz_3_gptz.zabedu.ru</w:t>
            </w:r>
          </w:p>
        </w:tc>
        <w:tc>
          <w:tcPr>
            <w:tcW w:w="3118" w:type="dxa"/>
            <w:shd w:val="clear" w:color="auto" w:fill="auto"/>
          </w:tcPr>
          <w:p w:rsidR="005E0D65" w:rsidRPr="00A032F3" w:rsidRDefault="005E0D65" w:rsidP="00CA247D">
            <w:pPr>
              <w:spacing w:after="0" w:line="240" w:lineRule="auto"/>
              <w:jc w:val="both"/>
              <w:rPr>
                <w:rFonts w:ascii="Times New Roman" w:hAnsi="Times New Roman"/>
                <w:sz w:val="24"/>
                <w:szCs w:val="24"/>
                <w:lang w:val="en-US" w:eastAsia="ru-RU"/>
              </w:rPr>
            </w:pPr>
            <w:r w:rsidRPr="00A032F3">
              <w:rPr>
                <w:rFonts w:ascii="Times New Roman" w:hAnsi="Times New Roman"/>
                <w:sz w:val="24"/>
                <w:szCs w:val="24"/>
                <w:lang w:val="en-US" w:eastAsia="ru-RU"/>
              </w:rPr>
              <w:t>moya3shkola@rambier.ru</w:t>
            </w:r>
          </w:p>
        </w:tc>
      </w:tr>
      <w:tr w:rsidR="005E0D65" w:rsidRPr="00A032F3" w:rsidTr="00A032F3">
        <w:trPr>
          <w:cantSplit/>
        </w:trPr>
        <w:tc>
          <w:tcPr>
            <w:tcW w:w="3828"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lastRenderedPageBreak/>
              <w:t>Муниципальное общеобразовательное учреждение средняя общеобразовательная школа № 4</w:t>
            </w:r>
          </w:p>
        </w:tc>
        <w:tc>
          <w:tcPr>
            <w:tcW w:w="3118"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673009, Забайкальский край, г.Петровск-</w:t>
            </w:r>
            <w:r w:rsidRPr="00A032F3">
              <w:rPr>
                <w:rFonts w:ascii="Times New Roman" w:hAnsi="Times New Roman"/>
                <w:sz w:val="24"/>
                <w:szCs w:val="24"/>
                <w:lang w:eastAsia="ru-RU"/>
              </w:rPr>
              <w:br/>
              <w:t>Забайкальский, ул.Горбачевского,17</w:t>
            </w:r>
          </w:p>
        </w:tc>
        <w:tc>
          <w:tcPr>
            <w:tcW w:w="1702"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2-22-27</w:t>
            </w:r>
          </w:p>
        </w:tc>
        <w:tc>
          <w:tcPr>
            <w:tcW w:w="3657"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https://sh4-petrovskzabajkalskij-r76.gosweb.gosuslugi.ru</w:t>
            </w:r>
          </w:p>
        </w:tc>
        <w:tc>
          <w:tcPr>
            <w:tcW w:w="3118"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val="en-US" w:eastAsia="ru-RU"/>
              </w:rPr>
              <w:t>shs</w:t>
            </w:r>
            <w:r w:rsidRPr="00A032F3">
              <w:rPr>
                <w:rFonts w:ascii="Times New Roman" w:hAnsi="Times New Roman"/>
                <w:sz w:val="24"/>
                <w:szCs w:val="24"/>
                <w:lang w:eastAsia="ru-RU"/>
              </w:rPr>
              <w:t>_</w:t>
            </w:r>
            <w:r w:rsidRPr="00A032F3">
              <w:rPr>
                <w:rFonts w:ascii="Times New Roman" w:hAnsi="Times New Roman"/>
                <w:sz w:val="24"/>
                <w:szCs w:val="24"/>
                <w:lang w:val="en-US" w:eastAsia="ru-RU"/>
              </w:rPr>
              <w:t>petz</w:t>
            </w:r>
            <w:r w:rsidRPr="00A032F3">
              <w:rPr>
                <w:rFonts w:ascii="Times New Roman" w:hAnsi="Times New Roman"/>
                <w:sz w:val="24"/>
                <w:szCs w:val="24"/>
                <w:lang w:eastAsia="ru-RU"/>
              </w:rPr>
              <w:t>_4/</w:t>
            </w:r>
            <w:r w:rsidRPr="00A032F3">
              <w:rPr>
                <w:rFonts w:ascii="Times New Roman" w:hAnsi="Times New Roman"/>
                <w:sz w:val="24"/>
                <w:szCs w:val="24"/>
                <w:lang w:val="en-US" w:eastAsia="ru-RU"/>
              </w:rPr>
              <w:t>gptz</w:t>
            </w:r>
            <w:r w:rsidRPr="00A032F3">
              <w:rPr>
                <w:rFonts w:ascii="Times New Roman" w:hAnsi="Times New Roman"/>
                <w:sz w:val="24"/>
                <w:szCs w:val="24"/>
                <w:lang w:eastAsia="ru-RU"/>
              </w:rPr>
              <w:t>@</w:t>
            </w:r>
            <w:r w:rsidRPr="00A032F3">
              <w:rPr>
                <w:rFonts w:ascii="Times New Roman" w:hAnsi="Times New Roman"/>
                <w:sz w:val="24"/>
                <w:szCs w:val="24"/>
                <w:lang w:val="en-US" w:eastAsia="ru-RU"/>
              </w:rPr>
              <w:t>zabedu</w:t>
            </w:r>
            <w:r w:rsidRPr="00A032F3">
              <w:rPr>
                <w:rFonts w:ascii="Times New Roman" w:hAnsi="Times New Roman"/>
                <w:sz w:val="24"/>
                <w:szCs w:val="24"/>
                <w:lang w:eastAsia="ru-RU"/>
              </w:rPr>
              <w:t>.</w:t>
            </w:r>
            <w:r w:rsidRPr="00A032F3">
              <w:rPr>
                <w:rFonts w:ascii="Times New Roman" w:hAnsi="Times New Roman"/>
                <w:sz w:val="24"/>
                <w:szCs w:val="24"/>
                <w:lang w:val="en-US" w:eastAsia="ru-RU"/>
              </w:rPr>
              <w:t>ru</w:t>
            </w:r>
          </w:p>
        </w:tc>
      </w:tr>
      <w:tr w:rsidR="005E0D65" w:rsidRPr="00A032F3" w:rsidTr="00A032F3">
        <w:trPr>
          <w:cantSplit/>
        </w:trPr>
        <w:tc>
          <w:tcPr>
            <w:tcW w:w="3828"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Муниципальное общеобразовательное учреждение средняя общеобразовательная школа № 6</w:t>
            </w:r>
          </w:p>
        </w:tc>
        <w:tc>
          <w:tcPr>
            <w:tcW w:w="3118"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673009, Забайкальский край, г.Петровск-</w:t>
            </w:r>
            <w:r w:rsidRPr="00A032F3">
              <w:rPr>
                <w:rFonts w:ascii="Times New Roman" w:hAnsi="Times New Roman"/>
                <w:sz w:val="24"/>
                <w:szCs w:val="24"/>
                <w:lang w:eastAsia="ru-RU"/>
              </w:rPr>
              <w:br/>
              <w:t>Забайкальский, ул.Ленина,16</w:t>
            </w:r>
          </w:p>
        </w:tc>
        <w:tc>
          <w:tcPr>
            <w:tcW w:w="1702"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3-22-30</w:t>
            </w:r>
          </w:p>
        </w:tc>
        <w:tc>
          <w:tcPr>
            <w:tcW w:w="3657"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https://shs_petz_6.gptz.zabedu.ru</w:t>
            </w:r>
          </w:p>
        </w:tc>
        <w:tc>
          <w:tcPr>
            <w:tcW w:w="3118"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val="en-US" w:eastAsia="ru-RU"/>
              </w:rPr>
              <w:t>shs</w:t>
            </w:r>
            <w:r w:rsidRPr="00A032F3">
              <w:rPr>
                <w:rFonts w:ascii="Times New Roman" w:hAnsi="Times New Roman"/>
                <w:sz w:val="24"/>
                <w:szCs w:val="24"/>
                <w:lang w:eastAsia="ru-RU"/>
              </w:rPr>
              <w:t>_</w:t>
            </w:r>
            <w:r w:rsidRPr="00A032F3">
              <w:rPr>
                <w:rFonts w:ascii="Times New Roman" w:hAnsi="Times New Roman"/>
                <w:sz w:val="24"/>
                <w:szCs w:val="24"/>
                <w:lang w:val="en-US" w:eastAsia="ru-RU"/>
              </w:rPr>
              <w:t>petz</w:t>
            </w:r>
            <w:r w:rsidRPr="00A032F3">
              <w:rPr>
                <w:rFonts w:ascii="Times New Roman" w:hAnsi="Times New Roman"/>
                <w:sz w:val="24"/>
                <w:szCs w:val="24"/>
                <w:lang w:eastAsia="ru-RU"/>
              </w:rPr>
              <w:t>_6/</w:t>
            </w:r>
            <w:r w:rsidRPr="00A032F3">
              <w:rPr>
                <w:rFonts w:ascii="Times New Roman" w:hAnsi="Times New Roman"/>
                <w:sz w:val="24"/>
                <w:szCs w:val="24"/>
                <w:lang w:val="en-US" w:eastAsia="ru-RU"/>
              </w:rPr>
              <w:t>gptz</w:t>
            </w:r>
            <w:r w:rsidRPr="00A032F3">
              <w:rPr>
                <w:rFonts w:ascii="Times New Roman" w:hAnsi="Times New Roman"/>
                <w:sz w:val="24"/>
                <w:szCs w:val="24"/>
                <w:lang w:eastAsia="ru-RU"/>
              </w:rPr>
              <w:t>@</w:t>
            </w:r>
            <w:r w:rsidRPr="00A032F3">
              <w:rPr>
                <w:rFonts w:ascii="Times New Roman" w:hAnsi="Times New Roman"/>
                <w:sz w:val="24"/>
                <w:szCs w:val="24"/>
                <w:lang w:val="en-US" w:eastAsia="ru-RU"/>
              </w:rPr>
              <w:t>zabedu</w:t>
            </w:r>
            <w:r w:rsidRPr="00A032F3">
              <w:rPr>
                <w:rFonts w:ascii="Times New Roman" w:hAnsi="Times New Roman"/>
                <w:sz w:val="24"/>
                <w:szCs w:val="24"/>
                <w:lang w:eastAsia="ru-RU"/>
              </w:rPr>
              <w:t>.</w:t>
            </w:r>
            <w:r w:rsidRPr="00A032F3">
              <w:rPr>
                <w:rFonts w:ascii="Times New Roman" w:hAnsi="Times New Roman"/>
                <w:sz w:val="24"/>
                <w:szCs w:val="24"/>
                <w:lang w:val="en-US" w:eastAsia="ru-RU"/>
              </w:rPr>
              <w:t>ru</w:t>
            </w:r>
          </w:p>
        </w:tc>
      </w:tr>
      <w:tr w:rsidR="005E0D65" w:rsidRPr="00A032F3" w:rsidTr="00A032F3">
        <w:trPr>
          <w:cantSplit/>
        </w:trPr>
        <w:tc>
          <w:tcPr>
            <w:tcW w:w="3828"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Муниципальное общеобразовательное учреждение- гимназия № 1</w:t>
            </w:r>
          </w:p>
        </w:tc>
        <w:tc>
          <w:tcPr>
            <w:tcW w:w="3118"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673009, Забайкальский край, г.Петровск-</w:t>
            </w:r>
            <w:r w:rsidRPr="00A032F3">
              <w:rPr>
                <w:rFonts w:ascii="Times New Roman" w:hAnsi="Times New Roman"/>
                <w:sz w:val="24"/>
                <w:szCs w:val="24"/>
                <w:lang w:eastAsia="ru-RU"/>
              </w:rPr>
              <w:br/>
              <w:t>Забайкальский, ул.Спортивная,20</w:t>
            </w:r>
          </w:p>
        </w:tc>
        <w:tc>
          <w:tcPr>
            <w:tcW w:w="1702"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3-22-83</w:t>
            </w:r>
          </w:p>
        </w:tc>
        <w:tc>
          <w:tcPr>
            <w:tcW w:w="3657" w:type="dxa"/>
            <w:shd w:val="clear" w:color="auto" w:fill="auto"/>
          </w:tcPr>
          <w:p w:rsidR="005E0D65" w:rsidRPr="00A032F3" w:rsidRDefault="005E0D65" w:rsidP="00CA247D">
            <w:pPr>
              <w:spacing w:after="0" w:line="240" w:lineRule="auto"/>
              <w:jc w:val="both"/>
              <w:rPr>
                <w:rFonts w:ascii="Times New Roman" w:hAnsi="Times New Roman"/>
                <w:sz w:val="24"/>
                <w:szCs w:val="24"/>
                <w:lang w:eastAsia="ru-RU"/>
              </w:rPr>
            </w:pPr>
            <w:r w:rsidRPr="00A032F3">
              <w:rPr>
                <w:rFonts w:ascii="Times New Roman" w:hAnsi="Times New Roman"/>
                <w:sz w:val="24"/>
                <w:szCs w:val="24"/>
                <w:lang w:eastAsia="ru-RU"/>
              </w:rPr>
              <w:t>https://gim_petz_1_gptz.zabedu.ru</w:t>
            </w:r>
          </w:p>
        </w:tc>
        <w:tc>
          <w:tcPr>
            <w:tcW w:w="3118" w:type="dxa"/>
            <w:shd w:val="clear" w:color="auto" w:fill="auto"/>
          </w:tcPr>
          <w:p w:rsidR="005E0D65" w:rsidRPr="00A032F3" w:rsidRDefault="005E0D65" w:rsidP="00CA247D">
            <w:pPr>
              <w:spacing w:after="0" w:line="240" w:lineRule="auto"/>
              <w:jc w:val="both"/>
              <w:rPr>
                <w:rFonts w:ascii="Times New Roman" w:hAnsi="Times New Roman"/>
                <w:sz w:val="24"/>
                <w:szCs w:val="24"/>
                <w:lang w:val="en-US" w:eastAsia="ru-RU"/>
              </w:rPr>
            </w:pPr>
            <w:r w:rsidRPr="00A032F3">
              <w:rPr>
                <w:rFonts w:ascii="Times New Roman" w:hAnsi="Times New Roman"/>
                <w:sz w:val="24"/>
                <w:szCs w:val="24"/>
                <w:lang w:val="en-US" w:eastAsia="ru-RU"/>
              </w:rPr>
              <w:t>mou-gim1@mail.ru</w:t>
            </w:r>
          </w:p>
        </w:tc>
      </w:tr>
    </w:tbl>
    <w:p w:rsidR="005E0D65" w:rsidRDefault="005E0D65" w:rsidP="005E0D65"/>
    <w:p w:rsidR="005E0D65" w:rsidRDefault="005E0D65" w:rsidP="005E0D65">
      <w:pPr>
        <w:pStyle w:val="af0"/>
        <w:spacing w:before="0" w:after="0"/>
        <w:ind w:left="142"/>
        <w:jc w:val="right"/>
      </w:pPr>
    </w:p>
    <w:p w:rsidR="00C73180" w:rsidRDefault="00C73180"/>
    <w:sectPr w:rsidR="00C73180" w:rsidSect="00CA247D">
      <w:pgSz w:w="16838" w:h="11906" w:orient="landscape"/>
      <w:pgMar w:top="1276" w:right="845" w:bottom="567" w:left="709" w:header="567" w:footer="164"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E3A" w:rsidRDefault="00C91E3A" w:rsidP="00804EB7">
      <w:pPr>
        <w:spacing w:after="0" w:line="240" w:lineRule="auto"/>
      </w:pPr>
      <w:r>
        <w:separator/>
      </w:r>
    </w:p>
  </w:endnote>
  <w:endnote w:type="continuationSeparator" w:id="1">
    <w:p w:rsidR="00C91E3A" w:rsidRDefault="00C91E3A" w:rsidP="00804E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OpenSymbol">
    <w:altName w:val="MS Gothic"/>
    <w:charset w:val="8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 New Roman CYR">
    <w:altName w:val="Cambria"/>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Roman Unicode">
    <w:charset w:val="81"/>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E3A" w:rsidRDefault="00C91E3A" w:rsidP="00804EB7">
      <w:pPr>
        <w:spacing w:after="0" w:line="240" w:lineRule="auto"/>
      </w:pPr>
      <w:r>
        <w:separator/>
      </w:r>
    </w:p>
  </w:footnote>
  <w:footnote w:type="continuationSeparator" w:id="1">
    <w:p w:rsidR="00C91E3A" w:rsidRDefault="00C91E3A" w:rsidP="00804E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EEF" w:rsidRDefault="00005EEF" w:rsidP="00CA247D">
    <w:pPr>
      <w:pStyle w:val="af7"/>
      <w:spacing w:after="0" w:line="240" w:lineRule="auto"/>
      <w:jc w:val="center"/>
    </w:pPr>
    <w:r w:rsidRPr="004D55B8">
      <w:rPr>
        <w:rFonts w:ascii="Times New Roman" w:hAnsi="Times New Roman"/>
        <w:sz w:val="20"/>
        <w:szCs w:val="20"/>
      </w:rPr>
      <w:fldChar w:fldCharType="begin"/>
    </w:r>
    <w:r w:rsidRPr="004D55B8">
      <w:rPr>
        <w:rFonts w:ascii="Times New Roman" w:hAnsi="Times New Roman"/>
        <w:sz w:val="20"/>
        <w:szCs w:val="20"/>
      </w:rPr>
      <w:instrText xml:space="preserve"> PAGE   \* MERGEFORMAT </w:instrText>
    </w:r>
    <w:r w:rsidRPr="004D55B8">
      <w:rPr>
        <w:rFonts w:ascii="Times New Roman" w:hAnsi="Times New Roman"/>
        <w:sz w:val="20"/>
        <w:szCs w:val="20"/>
      </w:rPr>
      <w:fldChar w:fldCharType="separate"/>
    </w:r>
    <w:r w:rsidR="00A032F3">
      <w:rPr>
        <w:rFonts w:ascii="Times New Roman" w:hAnsi="Times New Roman"/>
        <w:noProof/>
        <w:sz w:val="20"/>
        <w:szCs w:val="20"/>
      </w:rPr>
      <w:t>2</w:t>
    </w:r>
    <w:r w:rsidRPr="004D55B8">
      <w:rPr>
        <w:rFonts w:ascii="Times New Roman" w:hAnsi="Times New Roman"/>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B120B31A"/>
    <w:name w:val="WW8Num2"/>
    <w:lvl w:ilvl="0">
      <w:start w:val="1"/>
      <w:numFmt w:val="decimal"/>
      <w:lvlText w:val="%1."/>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3"/>
    <w:lvl w:ilvl="0">
      <w:start w:val="5"/>
      <w:numFmt w:val="decimal"/>
      <w:lvlText w:val="%1."/>
      <w:lvlJc w:val="left"/>
      <w:pPr>
        <w:tabs>
          <w:tab w:val="num" w:pos="0"/>
        </w:tabs>
        <w:ind w:left="900" w:hanging="360"/>
      </w:pPr>
      <w:rPr>
        <w:rFonts w:ascii="Symbol" w:hAnsi="Symbol"/>
      </w:r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000006"/>
    <w:multiLevelType w:val="multilevel"/>
    <w:tmpl w:val="00000006"/>
    <w:name w:val="WW8Num6"/>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0000009"/>
    <w:multiLevelType w:val="multilevel"/>
    <w:tmpl w:val="00000009"/>
    <w:name w:val="WW8Num9"/>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000000A"/>
    <w:multiLevelType w:val="multilevel"/>
    <w:tmpl w:val="0000000A"/>
    <w:name w:val="WW8Num10"/>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0000000B"/>
    <w:multiLevelType w:val="multilevel"/>
    <w:tmpl w:val="0000000B"/>
    <w:name w:val="WW8Num11"/>
    <w:lvl w:ilvl="0">
      <w:start w:val="1"/>
      <w:numFmt w:val="decimal"/>
      <w:lvlText w:val="%1."/>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rPr>
        <w:rFonts w:ascii="Symbol" w:hAnsi="Symbol"/>
      </w:rPr>
    </w:lvl>
    <w:lvl w:ilvl="3">
      <w:start w:val="1"/>
      <w:numFmt w:val="decimal"/>
      <w:lvlText w:val="%4."/>
      <w:lvlJc w:val="left"/>
      <w:pPr>
        <w:tabs>
          <w:tab w:val="num" w:pos="2880"/>
        </w:tabs>
        <w:ind w:left="2880" w:hanging="360"/>
      </w:pPr>
      <w:rPr>
        <w:rFonts w:ascii="Symbol" w:hAnsi="Symbol"/>
      </w:rPr>
    </w:lvl>
    <w:lvl w:ilvl="4">
      <w:start w:val="1"/>
      <w:numFmt w:val="decimal"/>
      <w:lvlText w:val="%5."/>
      <w:lvlJc w:val="left"/>
      <w:pPr>
        <w:tabs>
          <w:tab w:val="num" w:pos="3600"/>
        </w:tabs>
        <w:ind w:left="3600" w:hanging="360"/>
      </w:pPr>
      <w:rPr>
        <w:rFonts w:ascii="Symbol" w:hAnsi="Symbol"/>
      </w:rPr>
    </w:lvl>
    <w:lvl w:ilvl="5">
      <w:start w:val="1"/>
      <w:numFmt w:val="decimal"/>
      <w:lvlText w:val="%6."/>
      <w:lvlJc w:val="left"/>
      <w:pPr>
        <w:tabs>
          <w:tab w:val="num" w:pos="4320"/>
        </w:tabs>
        <w:ind w:left="4320" w:hanging="360"/>
      </w:pPr>
      <w:rPr>
        <w:rFonts w:ascii="Symbol" w:hAnsi="Symbol"/>
      </w:rPr>
    </w:lvl>
    <w:lvl w:ilvl="6">
      <w:start w:val="1"/>
      <w:numFmt w:val="decimal"/>
      <w:lvlText w:val="%7."/>
      <w:lvlJc w:val="left"/>
      <w:pPr>
        <w:tabs>
          <w:tab w:val="num" w:pos="5040"/>
        </w:tabs>
        <w:ind w:left="5040" w:hanging="360"/>
      </w:pPr>
      <w:rPr>
        <w:rFonts w:ascii="Symbol" w:hAnsi="Symbol"/>
      </w:rPr>
    </w:lvl>
    <w:lvl w:ilvl="7">
      <w:start w:val="1"/>
      <w:numFmt w:val="decimal"/>
      <w:lvlText w:val="%8."/>
      <w:lvlJc w:val="left"/>
      <w:pPr>
        <w:tabs>
          <w:tab w:val="num" w:pos="5760"/>
        </w:tabs>
        <w:ind w:left="5760" w:hanging="360"/>
      </w:pPr>
      <w:rPr>
        <w:rFonts w:ascii="Symbol" w:hAnsi="Symbol"/>
      </w:rPr>
    </w:lvl>
    <w:lvl w:ilvl="8">
      <w:start w:val="1"/>
      <w:numFmt w:val="decimal"/>
      <w:lvlText w:val="%9."/>
      <w:lvlJc w:val="left"/>
      <w:pPr>
        <w:tabs>
          <w:tab w:val="num" w:pos="6480"/>
        </w:tabs>
        <w:ind w:left="6480" w:hanging="360"/>
      </w:pPr>
      <w:rPr>
        <w:rFonts w:ascii="Symbol" w:hAnsi="Symbol"/>
      </w:rPr>
    </w:lvl>
  </w:abstractNum>
  <w:abstractNum w:abstractNumId="11">
    <w:nsid w:val="0000000C"/>
    <w:multiLevelType w:val="multilevel"/>
    <w:tmpl w:val="0000000C"/>
    <w:name w:val="WW8Num12"/>
    <w:lvl w:ilvl="0">
      <w:start w:val="1"/>
      <w:numFmt w:val="decimal"/>
      <w:lvlText w:val="%1."/>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rPr>
        <w:rFonts w:ascii="Symbol" w:hAnsi="Symbol"/>
      </w:rPr>
    </w:lvl>
    <w:lvl w:ilvl="3">
      <w:start w:val="1"/>
      <w:numFmt w:val="decimal"/>
      <w:lvlText w:val="%4."/>
      <w:lvlJc w:val="left"/>
      <w:pPr>
        <w:tabs>
          <w:tab w:val="num" w:pos="2880"/>
        </w:tabs>
        <w:ind w:left="2880" w:hanging="360"/>
      </w:pPr>
      <w:rPr>
        <w:rFonts w:ascii="Symbol" w:hAnsi="Symbol"/>
      </w:rPr>
    </w:lvl>
    <w:lvl w:ilvl="4">
      <w:start w:val="1"/>
      <w:numFmt w:val="decimal"/>
      <w:lvlText w:val="%5."/>
      <w:lvlJc w:val="left"/>
      <w:pPr>
        <w:tabs>
          <w:tab w:val="num" w:pos="3600"/>
        </w:tabs>
        <w:ind w:left="3600" w:hanging="360"/>
      </w:pPr>
      <w:rPr>
        <w:rFonts w:ascii="Symbol" w:hAnsi="Symbol"/>
      </w:rPr>
    </w:lvl>
    <w:lvl w:ilvl="5">
      <w:start w:val="1"/>
      <w:numFmt w:val="decimal"/>
      <w:lvlText w:val="%6."/>
      <w:lvlJc w:val="left"/>
      <w:pPr>
        <w:tabs>
          <w:tab w:val="num" w:pos="4320"/>
        </w:tabs>
        <w:ind w:left="4320" w:hanging="360"/>
      </w:pPr>
      <w:rPr>
        <w:rFonts w:ascii="Symbol" w:hAnsi="Symbol"/>
      </w:rPr>
    </w:lvl>
    <w:lvl w:ilvl="6">
      <w:start w:val="1"/>
      <w:numFmt w:val="decimal"/>
      <w:lvlText w:val="%7."/>
      <w:lvlJc w:val="left"/>
      <w:pPr>
        <w:tabs>
          <w:tab w:val="num" w:pos="5040"/>
        </w:tabs>
        <w:ind w:left="5040" w:hanging="360"/>
      </w:pPr>
      <w:rPr>
        <w:rFonts w:ascii="Symbol" w:hAnsi="Symbol"/>
      </w:rPr>
    </w:lvl>
    <w:lvl w:ilvl="7">
      <w:start w:val="1"/>
      <w:numFmt w:val="decimal"/>
      <w:lvlText w:val="%8."/>
      <w:lvlJc w:val="left"/>
      <w:pPr>
        <w:tabs>
          <w:tab w:val="num" w:pos="5760"/>
        </w:tabs>
        <w:ind w:left="5760" w:hanging="360"/>
      </w:pPr>
      <w:rPr>
        <w:rFonts w:ascii="Symbol" w:hAnsi="Symbol"/>
      </w:rPr>
    </w:lvl>
    <w:lvl w:ilvl="8">
      <w:start w:val="1"/>
      <w:numFmt w:val="decimal"/>
      <w:lvlText w:val="%9."/>
      <w:lvlJc w:val="left"/>
      <w:pPr>
        <w:tabs>
          <w:tab w:val="num" w:pos="6480"/>
        </w:tabs>
        <w:ind w:left="6480" w:hanging="360"/>
      </w:pPr>
      <w:rPr>
        <w:rFonts w:ascii="Symbol" w:hAnsi="Symbol"/>
      </w:rPr>
    </w:lvl>
  </w:abstractNum>
  <w:abstractNum w:abstractNumId="12">
    <w:nsid w:val="0000000D"/>
    <w:multiLevelType w:val="multilevel"/>
    <w:tmpl w:val="0000000D"/>
    <w:name w:val="WW8Num13"/>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0000000E"/>
    <w:multiLevelType w:val="multilevel"/>
    <w:tmpl w:val="0000000E"/>
    <w:name w:val="WW8Num14"/>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0000000F"/>
    <w:multiLevelType w:val="multilevel"/>
    <w:tmpl w:val="0000000F"/>
    <w:name w:val="WW8Num15"/>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00000010"/>
    <w:multiLevelType w:val="multilevel"/>
    <w:tmpl w:val="00000010"/>
    <w:name w:val="WW8Num16"/>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00000011"/>
    <w:multiLevelType w:val="multilevel"/>
    <w:tmpl w:val="B268E1E4"/>
    <w:name w:val="WW8Num17"/>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name w:val="WW8Num20"/>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0">
    <w:nsid w:val="00000015"/>
    <w:multiLevelType w:val="multilevel"/>
    <w:tmpl w:val="00000015"/>
    <w:name w:val="WW8Num2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1">
    <w:nsid w:val="00000016"/>
    <w:multiLevelType w:val="multilevel"/>
    <w:tmpl w:val="00000016"/>
    <w:name w:val="WW8Num2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E0D65"/>
    <w:rsid w:val="00005EEF"/>
    <w:rsid w:val="004076B1"/>
    <w:rsid w:val="0043335C"/>
    <w:rsid w:val="00504A3E"/>
    <w:rsid w:val="00523BD1"/>
    <w:rsid w:val="00596AC4"/>
    <w:rsid w:val="005E0D65"/>
    <w:rsid w:val="00686705"/>
    <w:rsid w:val="00746F65"/>
    <w:rsid w:val="00804EB7"/>
    <w:rsid w:val="0081696B"/>
    <w:rsid w:val="008C06CD"/>
    <w:rsid w:val="009406E6"/>
    <w:rsid w:val="009B0E39"/>
    <w:rsid w:val="00A032F3"/>
    <w:rsid w:val="00C73180"/>
    <w:rsid w:val="00C91E3A"/>
    <w:rsid w:val="00CA247D"/>
    <w:rsid w:val="00D74BAC"/>
    <w:rsid w:val="00F62E4E"/>
    <w:rsid w:val="00FD4C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D65"/>
    <w:pPr>
      <w:suppressAutoHyphens/>
      <w:spacing w:after="200" w:line="276" w:lineRule="auto"/>
    </w:pPr>
    <w:rPr>
      <w:rFonts w:ascii="Calibri" w:eastAsia="Times New Roman" w:hAnsi="Calibri" w:cs="Times New Roman"/>
      <w:lang w:eastAsia="ar-SA"/>
    </w:rPr>
  </w:style>
  <w:style w:type="paragraph" w:styleId="1">
    <w:name w:val="heading 1"/>
    <w:basedOn w:val="a"/>
    <w:next w:val="a"/>
    <w:link w:val="10"/>
    <w:uiPriority w:val="9"/>
    <w:qFormat/>
    <w:rsid w:val="00CA24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5E0D65"/>
    <w:pPr>
      <w:keepNext/>
      <w:tabs>
        <w:tab w:val="num" w:pos="0"/>
      </w:tabs>
      <w:spacing w:before="240" w:after="60"/>
      <w:ind w:left="576" w:hanging="576"/>
      <w:outlineLvl w:val="1"/>
    </w:pPr>
    <w:rPr>
      <w:rFonts w:ascii="Cambria" w:hAnsi="Cambria"/>
      <w:b/>
      <w:bCs/>
      <w:i/>
      <w:iCs/>
      <w:sz w:val="28"/>
      <w:szCs w:val="28"/>
    </w:rPr>
  </w:style>
  <w:style w:type="paragraph" w:styleId="4">
    <w:name w:val="heading 4"/>
    <w:basedOn w:val="a"/>
    <w:next w:val="a"/>
    <w:link w:val="40"/>
    <w:qFormat/>
    <w:rsid w:val="005E0D65"/>
    <w:pPr>
      <w:keepNext/>
      <w:tabs>
        <w:tab w:val="num" w:pos="0"/>
      </w:tabs>
      <w:spacing w:after="0" w:line="240" w:lineRule="auto"/>
      <w:ind w:left="864" w:hanging="864"/>
      <w:outlineLvl w:val="3"/>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E0D65"/>
    <w:rPr>
      <w:rFonts w:ascii="Cambria" w:eastAsia="Times New Roman" w:hAnsi="Cambria" w:cs="Times New Roman"/>
      <w:b/>
      <w:bCs/>
      <w:i/>
      <w:iCs/>
      <w:sz w:val="28"/>
      <w:szCs w:val="28"/>
      <w:lang w:eastAsia="ar-SA"/>
    </w:rPr>
  </w:style>
  <w:style w:type="character" w:customStyle="1" w:styleId="40">
    <w:name w:val="Заголовок 4 Знак"/>
    <w:basedOn w:val="a0"/>
    <w:link w:val="4"/>
    <w:rsid w:val="005E0D65"/>
    <w:rPr>
      <w:rFonts w:ascii="Times New Roman" w:eastAsia="Times New Roman" w:hAnsi="Times New Roman" w:cs="Times New Roman"/>
      <w:sz w:val="24"/>
      <w:szCs w:val="20"/>
      <w:lang w:eastAsia="ar-SA"/>
    </w:rPr>
  </w:style>
  <w:style w:type="character" w:customStyle="1" w:styleId="WW8Num2z0">
    <w:name w:val="WW8Num2z0"/>
    <w:rsid w:val="005E0D65"/>
    <w:rPr>
      <w:rFonts w:ascii="Symbol" w:hAnsi="Symbol"/>
    </w:rPr>
  </w:style>
  <w:style w:type="character" w:customStyle="1" w:styleId="WW8Num3z0">
    <w:name w:val="WW8Num3z0"/>
    <w:rsid w:val="005E0D65"/>
    <w:rPr>
      <w:rFonts w:ascii="Symbol" w:hAnsi="Symbol"/>
    </w:rPr>
  </w:style>
  <w:style w:type="character" w:customStyle="1" w:styleId="WW8Num4z0">
    <w:name w:val="WW8Num4z0"/>
    <w:rsid w:val="005E0D65"/>
    <w:rPr>
      <w:rFonts w:cs="Times New Roman"/>
    </w:rPr>
  </w:style>
  <w:style w:type="character" w:customStyle="1" w:styleId="WW8Num5z0">
    <w:name w:val="WW8Num5z0"/>
    <w:rsid w:val="005E0D65"/>
    <w:rPr>
      <w:rFonts w:cs="Times New Roman"/>
    </w:rPr>
  </w:style>
  <w:style w:type="character" w:customStyle="1" w:styleId="WW8Num6z0">
    <w:name w:val="WW8Num6z0"/>
    <w:rsid w:val="005E0D65"/>
    <w:rPr>
      <w:rFonts w:cs="Times New Roman"/>
    </w:rPr>
  </w:style>
  <w:style w:type="character" w:customStyle="1" w:styleId="WW8Num7z0">
    <w:name w:val="WW8Num7z0"/>
    <w:rsid w:val="005E0D65"/>
    <w:rPr>
      <w:rFonts w:cs="Times New Roman"/>
    </w:rPr>
  </w:style>
  <w:style w:type="character" w:customStyle="1" w:styleId="WW8Num8z0">
    <w:name w:val="WW8Num8z0"/>
    <w:rsid w:val="005E0D65"/>
    <w:rPr>
      <w:rFonts w:cs="Times New Roman"/>
    </w:rPr>
  </w:style>
  <w:style w:type="character" w:customStyle="1" w:styleId="WW8Num9z0">
    <w:name w:val="WW8Num9z0"/>
    <w:rsid w:val="005E0D65"/>
    <w:rPr>
      <w:rFonts w:cs="Times New Roman"/>
    </w:rPr>
  </w:style>
  <w:style w:type="character" w:customStyle="1" w:styleId="WW8Num10z0">
    <w:name w:val="WW8Num10z0"/>
    <w:rsid w:val="005E0D65"/>
    <w:rPr>
      <w:rFonts w:cs="Times New Roman"/>
    </w:rPr>
  </w:style>
  <w:style w:type="character" w:customStyle="1" w:styleId="WW8Num11z0">
    <w:name w:val="WW8Num11z0"/>
    <w:rsid w:val="005E0D65"/>
    <w:rPr>
      <w:rFonts w:ascii="Symbol" w:hAnsi="Symbol"/>
    </w:rPr>
  </w:style>
  <w:style w:type="character" w:customStyle="1" w:styleId="WW8Num12z0">
    <w:name w:val="WW8Num12z0"/>
    <w:rsid w:val="005E0D65"/>
    <w:rPr>
      <w:rFonts w:ascii="Symbol" w:hAnsi="Symbol"/>
    </w:rPr>
  </w:style>
  <w:style w:type="character" w:customStyle="1" w:styleId="WW8Num13z0">
    <w:name w:val="WW8Num13z0"/>
    <w:rsid w:val="005E0D65"/>
    <w:rPr>
      <w:rFonts w:cs="Times New Roman"/>
    </w:rPr>
  </w:style>
  <w:style w:type="character" w:customStyle="1" w:styleId="WW8Num14z0">
    <w:name w:val="WW8Num14z0"/>
    <w:rsid w:val="005E0D65"/>
    <w:rPr>
      <w:rFonts w:cs="Times New Roman"/>
    </w:rPr>
  </w:style>
  <w:style w:type="character" w:customStyle="1" w:styleId="WW8Num15z0">
    <w:name w:val="WW8Num15z0"/>
    <w:rsid w:val="005E0D65"/>
    <w:rPr>
      <w:rFonts w:cs="Times New Roman"/>
    </w:rPr>
  </w:style>
  <w:style w:type="character" w:customStyle="1" w:styleId="WW8Num16z0">
    <w:name w:val="WW8Num16z0"/>
    <w:rsid w:val="005E0D65"/>
    <w:rPr>
      <w:rFonts w:cs="Times New Roman"/>
    </w:rPr>
  </w:style>
  <w:style w:type="character" w:customStyle="1" w:styleId="WW8Num20z0">
    <w:name w:val="WW8Num20z0"/>
    <w:rsid w:val="005E0D65"/>
    <w:rPr>
      <w:rFonts w:cs="Times New Roman"/>
    </w:rPr>
  </w:style>
  <w:style w:type="character" w:customStyle="1" w:styleId="WW8Num21z0">
    <w:name w:val="WW8Num21z0"/>
    <w:rsid w:val="005E0D65"/>
    <w:rPr>
      <w:rFonts w:ascii="Symbol" w:hAnsi="Symbol"/>
    </w:rPr>
  </w:style>
  <w:style w:type="character" w:customStyle="1" w:styleId="WW8Num22z0">
    <w:name w:val="WW8Num22z0"/>
    <w:rsid w:val="005E0D65"/>
    <w:rPr>
      <w:rFonts w:ascii="Times New Roman" w:eastAsia="Times New Roman" w:hAnsi="Times New Roman" w:cs="Times New Roman"/>
    </w:rPr>
  </w:style>
  <w:style w:type="character" w:customStyle="1" w:styleId="Absatz-Standardschriftart">
    <w:name w:val="Absatz-Standardschriftart"/>
    <w:rsid w:val="005E0D65"/>
  </w:style>
  <w:style w:type="character" w:customStyle="1" w:styleId="WW-Absatz-Standardschriftart">
    <w:name w:val="WW-Absatz-Standardschriftart"/>
    <w:rsid w:val="005E0D65"/>
  </w:style>
  <w:style w:type="character" w:customStyle="1" w:styleId="WW-Absatz-Standardschriftart1">
    <w:name w:val="WW-Absatz-Standardschriftart1"/>
    <w:rsid w:val="005E0D65"/>
  </w:style>
  <w:style w:type="character" w:customStyle="1" w:styleId="WW-Absatz-Standardschriftart11">
    <w:name w:val="WW-Absatz-Standardschriftart11"/>
    <w:rsid w:val="005E0D65"/>
  </w:style>
  <w:style w:type="character" w:customStyle="1" w:styleId="WW-Absatz-Standardschriftart111">
    <w:name w:val="WW-Absatz-Standardschriftart111"/>
    <w:rsid w:val="005E0D65"/>
  </w:style>
  <w:style w:type="character" w:customStyle="1" w:styleId="WW-Absatz-Standardschriftart1111">
    <w:name w:val="WW-Absatz-Standardschriftart1111"/>
    <w:rsid w:val="005E0D65"/>
  </w:style>
  <w:style w:type="character" w:customStyle="1" w:styleId="WW-Absatz-Standardschriftart11111">
    <w:name w:val="WW-Absatz-Standardschriftart11111"/>
    <w:rsid w:val="005E0D65"/>
  </w:style>
  <w:style w:type="character" w:customStyle="1" w:styleId="WW8Num17z0">
    <w:name w:val="WW8Num17z0"/>
    <w:rsid w:val="005E0D65"/>
    <w:rPr>
      <w:rFonts w:cs="Times New Roman"/>
    </w:rPr>
  </w:style>
  <w:style w:type="character" w:customStyle="1" w:styleId="WW-Absatz-Standardschriftart111111">
    <w:name w:val="WW-Absatz-Standardschriftart111111"/>
    <w:rsid w:val="005E0D65"/>
  </w:style>
  <w:style w:type="character" w:customStyle="1" w:styleId="WW8Num18z0">
    <w:name w:val="WW8Num18z0"/>
    <w:rsid w:val="005E0D65"/>
    <w:rPr>
      <w:rFonts w:cs="Times New Roman"/>
    </w:rPr>
  </w:style>
  <w:style w:type="character" w:customStyle="1" w:styleId="WW8Num19z0">
    <w:name w:val="WW8Num19z0"/>
    <w:rsid w:val="005E0D65"/>
    <w:rPr>
      <w:rFonts w:cs="Times New Roman"/>
    </w:rPr>
  </w:style>
  <w:style w:type="character" w:customStyle="1" w:styleId="WW8Num23z0">
    <w:name w:val="WW8Num23z0"/>
    <w:rsid w:val="005E0D65"/>
    <w:rPr>
      <w:rFonts w:ascii="Symbol" w:hAnsi="Symbol"/>
      <w:b w:val="0"/>
      <w:i w:val="0"/>
      <w:color w:val="auto"/>
      <w:sz w:val="24"/>
    </w:rPr>
  </w:style>
  <w:style w:type="character" w:customStyle="1" w:styleId="WW8Num24z0">
    <w:name w:val="WW8Num24z0"/>
    <w:rsid w:val="005E0D65"/>
    <w:rPr>
      <w:rFonts w:cs="Times New Roman"/>
    </w:rPr>
  </w:style>
  <w:style w:type="character" w:customStyle="1" w:styleId="WW8Num25z0">
    <w:name w:val="WW8Num25z0"/>
    <w:rsid w:val="005E0D65"/>
    <w:rPr>
      <w:rFonts w:cs="Times New Roman"/>
    </w:rPr>
  </w:style>
  <w:style w:type="character" w:customStyle="1" w:styleId="WW8Num26z0">
    <w:name w:val="WW8Num26z0"/>
    <w:rsid w:val="005E0D65"/>
    <w:rPr>
      <w:rFonts w:cs="Times New Roman"/>
    </w:rPr>
  </w:style>
  <w:style w:type="character" w:customStyle="1" w:styleId="WW8Num27z0">
    <w:name w:val="WW8Num27z0"/>
    <w:rsid w:val="005E0D65"/>
    <w:rPr>
      <w:rFonts w:cs="Times New Roman"/>
    </w:rPr>
  </w:style>
  <w:style w:type="character" w:customStyle="1" w:styleId="WW8Num28z0">
    <w:name w:val="WW8Num28z0"/>
    <w:rsid w:val="005E0D65"/>
    <w:rPr>
      <w:rFonts w:cs="Times New Roman"/>
    </w:rPr>
  </w:style>
  <w:style w:type="character" w:customStyle="1" w:styleId="WW8Num29z0">
    <w:name w:val="WW8Num29z0"/>
    <w:rsid w:val="005E0D65"/>
    <w:rPr>
      <w:rFonts w:cs="Times New Roman"/>
    </w:rPr>
  </w:style>
  <w:style w:type="character" w:customStyle="1" w:styleId="WW8Num30z0">
    <w:name w:val="WW8Num30z0"/>
    <w:rsid w:val="005E0D65"/>
    <w:rPr>
      <w:rFonts w:ascii="Symbol" w:hAnsi="Symbol"/>
    </w:rPr>
  </w:style>
  <w:style w:type="character" w:customStyle="1" w:styleId="WW-Absatz-Standardschriftart1111111">
    <w:name w:val="WW-Absatz-Standardschriftart1111111"/>
    <w:rsid w:val="005E0D65"/>
  </w:style>
  <w:style w:type="character" w:customStyle="1" w:styleId="WW8Num1z0">
    <w:name w:val="WW8Num1z0"/>
    <w:rsid w:val="005E0D65"/>
    <w:rPr>
      <w:rFonts w:cs="Times New Roman"/>
    </w:rPr>
  </w:style>
  <w:style w:type="character" w:customStyle="1" w:styleId="WW8Num3z1">
    <w:name w:val="WW8Num3z1"/>
    <w:rsid w:val="005E0D65"/>
    <w:rPr>
      <w:rFonts w:ascii="Courier New" w:hAnsi="Courier New"/>
    </w:rPr>
  </w:style>
  <w:style w:type="character" w:customStyle="1" w:styleId="WW8Num3z2">
    <w:name w:val="WW8Num3z2"/>
    <w:rsid w:val="005E0D65"/>
    <w:rPr>
      <w:rFonts w:ascii="Wingdings" w:hAnsi="Wingdings"/>
    </w:rPr>
  </w:style>
  <w:style w:type="character" w:customStyle="1" w:styleId="WW8Num11z1">
    <w:name w:val="WW8Num11z1"/>
    <w:rsid w:val="005E0D65"/>
    <w:rPr>
      <w:rFonts w:ascii="Courier New" w:hAnsi="Courier New"/>
    </w:rPr>
  </w:style>
  <w:style w:type="character" w:customStyle="1" w:styleId="WW8Num11z2">
    <w:name w:val="WW8Num11z2"/>
    <w:rsid w:val="005E0D65"/>
    <w:rPr>
      <w:rFonts w:ascii="Wingdings" w:hAnsi="Wingdings"/>
    </w:rPr>
  </w:style>
  <w:style w:type="character" w:customStyle="1" w:styleId="WW8Num12z1">
    <w:name w:val="WW8Num12z1"/>
    <w:rsid w:val="005E0D65"/>
    <w:rPr>
      <w:rFonts w:ascii="Courier New" w:hAnsi="Courier New"/>
    </w:rPr>
  </w:style>
  <w:style w:type="character" w:customStyle="1" w:styleId="WW8Num12z2">
    <w:name w:val="WW8Num12z2"/>
    <w:rsid w:val="005E0D65"/>
    <w:rPr>
      <w:rFonts w:ascii="Wingdings" w:hAnsi="Wingdings"/>
    </w:rPr>
  </w:style>
  <w:style w:type="character" w:customStyle="1" w:styleId="WW8Num21z1">
    <w:name w:val="WW8Num21z1"/>
    <w:rsid w:val="005E0D65"/>
    <w:rPr>
      <w:rFonts w:ascii="Courier New" w:hAnsi="Courier New"/>
    </w:rPr>
  </w:style>
  <w:style w:type="character" w:customStyle="1" w:styleId="WW8Num21z2">
    <w:name w:val="WW8Num21z2"/>
    <w:rsid w:val="005E0D65"/>
    <w:rPr>
      <w:rFonts w:ascii="Wingdings" w:hAnsi="Wingdings"/>
    </w:rPr>
  </w:style>
  <w:style w:type="character" w:customStyle="1" w:styleId="WW8Num22z1">
    <w:name w:val="WW8Num22z1"/>
    <w:rsid w:val="005E0D65"/>
    <w:rPr>
      <w:rFonts w:cs="Times New Roman"/>
    </w:rPr>
  </w:style>
  <w:style w:type="character" w:customStyle="1" w:styleId="WW8Num23z1">
    <w:name w:val="WW8Num23z1"/>
    <w:rsid w:val="005E0D65"/>
    <w:rPr>
      <w:rFonts w:cs="Times New Roman"/>
    </w:rPr>
  </w:style>
  <w:style w:type="character" w:customStyle="1" w:styleId="WW8Num23z2">
    <w:name w:val="WW8Num23z2"/>
    <w:rsid w:val="005E0D65"/>
    <w:rPr>
      <w:rFonts w:ascii="Symbol" w:hAnsi="Symbol"/>
    </w:rPr>
  </w:style>
  <w:style w:type="character" w:customStyle="1" w:styleId="11">
    <w:name w:val="Основной шрифт абзаца1"/>
    <w:rsid w:val="005E0D65"/>
  </w:style>
  <w:style w:type="character" w:customStyle="1" w:styleId="a3">
    <w:name w:val="Основной текст с отступом Знак"/>
    <w:basedOn w:val="11"/>
    <w:rsid w:val="005E0D65"/>
    <w:rPr>
      <w:rFonts w:cs="Times New Roman"/>
      <w:sz w:val="22"/>
      <w:szCs w:val="22"/>
    </w:rPr>
  </w:style>
  <w:style w:type="character" w:customStyle="1" w:styleId="a4">
    <w:name w:val="Текст выноски Знак"/>
    <w:basedOn w:val="11"/>
    <w:rsid w:val="005E0D65"/>
    <w:rPr>
      <w:rFonts w:ascii="Tahoma" w:hAnsi="Tahoma" w:cs="Tahoma"/>
      <w:sz w:val="16"/>
      <w:szCs w:val="16"/>
    </w:rPr>
  </w:style>
  <w:style w:type="character" w:customStyle="1" w:styleId="spelle">
    <w:name w:val="spelle"/>
    <w:basedOn w:val="11"/>
    <w:rsid w:val="005E0D65"/>
    <w:rPr>
      <w:rFonts w:cs="Times New Roman"/>
    </w:rPr>
  </w:style>
  <w:style w:type="character" w:customStyle="1" w:styleId="a5">
    <w:name w:val="Основной текст Знак"/>
    <w:basedOn w:val="11"/>
    <w:rsid w:val="005E0D65"/>
    <w:rPr>
      <w:rFonts w:cs="Times New Roman"/>
      <w:sz w:val="22"/>
      <w:szCs w:val="22"/>
    </w:rPr>
  </w:style>
  <w:style w:type="character" w:customStyle="1" w:styleId="a6">
    <w:name w:val="Текст сноски Знак"/>
    <w:basedOn w:val="11"/>
    <w:rsid w:val="005E0D65"/>
    <w:rPr>
      <w:rFonts w:cs="Times New Roman"/>
    </w:rPr>
  </w:style>
  <w:style w:type="character" w:customStyle="1" w:styleId="a7">
    <w:name w:val="Подзаголовок Знак"/>
    <w:basedOn w:val="11"/>
    <w:rsid w:val="005E0D65"/>
    <w:rPr>
      <w:rFonts w:ascii="Times New Roman" w:hAnsi="Times New Roman" w:cs="Times New Roman"/>
      <w:sz w:val="24"/>
      <w:szCs w:val="24"/>
    </w:rPr>
  </w:style>
  <w:style w:type="character" w:customStyle="1" w:styleId="a8">
    <w:name w:val="Верхний колонтитул Знак"/>
    <w:basedOn w:val="11"/>
    <w:uiPriority w:val="99"/>
    <w:rsid w:val="005E0D65"/>
    <w:rPr>
      <w:rFonts w:cs="Times New Roman"/>
      <w:sz w:val="22"/>
      <w:szCs w:val="22"/>
    </w:rPr>
  </w:style>
  <w:style w:type="character" w:customStyle="1" w:styleId="a9">
    <w:name w:val="Нижний колонтитул Знак"/>
    <w:basedOn w:val="11"/>
    <w:rsid w:val="005E0D65"/>
    <w:rPr>
      <w:rFonts w:cs="Times New Roman"/>
      <w:sz w:val="22"/>
      <w:szCs w:val="22"/>
    </w:rPr>
  </w:style>
  <w:style w:type="character" w:styleId="aa">
    <w:name w:val="Hyperlink"/>
    <w:rsid w:val="005E0D65"/>
    <w:rPr>
      <w:color w:val="000080"/>
      <w:u w:val="single"/>
    </w:rPr>
  </w:style>
  <w:style w:type="character" w:customStyle="1" w:styleId="ab">
    <w:name w:val="Символ нумерации"/>
    <w:rsid w:val="005E0D65"/>
  </w:style>
  <w:style w:type="character" w:customStyle="1" w:styleId="ac">
    <w:name w:val="Маркеры списка"/>
    <w:rsid w:val="005E0D65"/>
    <w:rPr>
      <w:rFonts w:ascii="OpenSymbol" w:eastAsia="OpenSymbol" w:hAnsi="OpenSymbol" w:cs="OpenSymbol"/>
    </w:rPr>
  </w:style>
  <w:style w:type="paragraph" w:customStyle="1" w:styleId="12">
    <w:name w:val="Заголовок1"/>
    <w:basedOn w:val="a"/>
    <w:next w:val="ad"/>
    <w:rsid w:val="005E0D65"/>
    <w:pPr>
      <w:keepNext/>
      <w:spacing w:before="240" w:after="120"/>
    </w:pPr>
    <w:rPr>
      <w:rFonts w:ascii="Arial" w:eastAsia="Lucida Sans Unicode" w:hAnsi="Arial" w:cs="Mangal"/>
      <w:sz w:val="28"/>
      <w:szCs w:val="28"/>
    </w:rPr>
  </w:style>
  <w:style w:type="paragraph" w:styleId="ad">
    <w:name w:val="Body Text"/>
    <w:basedOn w:val="a"/>
    <w:link w:val="13"/>
    <w:rsid w:val="005E0D65"/>
    <w:pPr>
      <w:spacing w:after="120"/>
    </w:pPr>
  </w:style>
  <w:style w:type="character" w:customStyle="1" w:styleId="13">
    <w:name w:val="Основной текст Знак1"/>
    <w:basedOn w:val="a0"/>
    <w:link w:val="ad"/>
    <w:rsid w:val="005E0D65"/>
    <w:rPr>
      <w:rFonts w:ascii="Calibri" w:eastAsia="Times New Roman" w:hAnsi="Calibri" w:cs="Times New Roman"/>
      <w:lang w:eastAsia="ar-SA"/>
    </w:rPr>
  </w:style>
  <w:style w:type="paragraph" w:styleId="ae">
    <w:name w:val="List"/>
    <w:basedOn w:val="ad"/>
    <w:rsid w:val="005E0D65"/>
    <w:rPr>
      <w:rFonts w:ascii="Arial" w:hAnsi="Arial" w:cs="Mangal"/>
    </w:rPr>
  </w:style>
  <w:style w:type="paragraph" w:customStyle="1" w:styleId="14">
    <w:name w:val="Название1"/>
    <w:basedOn w:val="a"/>
    <w:rsid w:val="005E0D65"/>
    <w:pPr>
      <w:suppressLineNumbers/>
      <w:spacing w:before="120" w:after="120"/>
    </w:pPr>
    <w:rPr>
      <w:rFonts w:ascii="Arial" w:hAnsi="Arial" w:cs="Mangal"/>
      <w:i/>
      <w:iCs/>
      <w:sz w:val="20"/>
      <w:szCs w:val="24"/>
    </w:rPr>
  </w:style>
  <w:style w:type="paragraph" w:customStyle="1" w:styleId="15">
    <w:name w:val="Указатель1"/>
    <w:basedOn w:val="a"/>
    <w:rsid w:val="005E0D65"/>
    <w:pPr>
      <w:suppressLineNumbers/>
    </w:pPr>
    <w:rPr>
      <w:rFonts w:ascii="Arial" w:hAnsi="Arial" w:cs="Mangal"/>
    </w:rPr>
  </w:style>
  <w:style w:type="paragraph" w:customStyle="1" w:styleId="consplustitle">
    <w:name w:val="consplustitle"/>
    <w:basedOn w:val="a"/>
    <w:rsid w:val="005E0D65"/>
    <w:pPr>
      <w:spacing w:before="280" w:after="280" w:line="240" w:lineRule="auto"/>
    </w:pPr>
    <w:rPr>
      <w:rFonts w:ascii="Times New Roman" w:hAnsi="Times New Roman"/>
      <w:sz w:val="24"/>
      <w:szCs w:val="24"/>
    </w:rPr>
  </w:style>
  <w:style w:type="paragraph" w:customStyle="1" w:styleId="ConsPlusNormal">
    <w:name w:val="ConsPlusNormal"/>
    <w:rsid w:val="005E0D65"/>
    <w:pPr>
      <w:widowControl w:val="0"/>
      <w:suppressAutoHyphens/>
      <w:autoSpaceDE w:val="0"/>
      <w:spacing w:after="0" w:line="240" w:lineRule="auto"/>
      <w:ind w:firstLine="720"/>
    </w:pPr>
    <w:rPr>
      <w:rFonts w:ascii="Arial" w:eastAsia="Arial" w:hAnsi="Arial" w:cs="Arial"/>
      <w:sz w:val="20"/>
      <w:szCs w:val="20"/>
      <w:lang w:eastAsia="ar-SA"/>
    </w:rPr>
  </w:style>
  <w:style w:type="paragraph" w:styleId="af">
    <w:name w:val="No Spacing"/>
    <w:uiPriority w:val="1"/>
    <w:qFormat/>
    <w:rsid w:val="005E0D65"/>
    <w:pPr>
      <w:suppressAutoHyphens/>
      <w:spacing w:after="0" w:line="240" w:lineRule="auto"/>
    </w:pPr>
    <w:rPr>
      <w:rFonts w:ascii="Calibri" w:eastAsia="Arial" w:hAnsi="Calibri" w:cs="Times New Roman"/>
      <w:lang w:eastAsia="ar-SA"/>
    </w:rPr>
  </w:style>
  <w:style w:type="paragraph" w:styleId="af0">
    <w:name w:val="Normal (Web)"/>
    <w:basedOn w:val="a"/>
    <w:rsid w:val="005E0D65"/>
    <w:pPr>
      <w:spacing w:before="280" w:after="280" w:line="240" w:lineRule="auto"/>
    </w:pPr>
    <w:rPr>
      <w:rFonts w:ascii="Times New Roman" w:hAnsi="Times New Roman"/>
      <w:sz w:val="24"/>
      <w:szCs w:val="24"/>
    </w:rPr>
  </w:style>
  <w:style w:type="paragraph" w:styleId="af1">
    <w:name w:val="Body Text Indent"/>
    <w:basedOn w:val="a"/>
    <w:link w:val="16"/>
    <w:rsid w:val="005E0D65"/>
    <w:pPr>
      <w:spacing w:after="0" w:line="240" w:lineRule="auto"/>
      <w:ind w:left="6358"/>
      <w:jc w:val="right"/>
    </w:pPr>
    <w:rPr>
      <w:rFonts w:ascii="Times New Roman" w:hAnsi="Times New Roman"/>
      <w:sz w:val="24"/>
      <w:szCs w:val="24"/>
    </w:rPr>
  </w:style>
  <w:style w:type="character" w:customStyle="1" w:styleId="16">
    <w:name w:val="Основной текст с отступом Знак1"/>
    <w:basedOn w:val="a0"/>
    <w:link w:val="af1"/>
    <w:rsid w:val="005E0D65"/>
    <w:rPr>
      <w:rFonts w:ascii="Times New Roman" w:eastAsia="Times New Roman" w:hAnsi="Times New Roman" w:cs="Times New Roman"/>
      <w:sz w:val="24"/>
      <w:szCs w:val="24"/>
      <w:lang w:eastAsia="ar-SA"/>
    </w:rPr>
  </w:style>
  <w:style w:type="paragraph" w:styleId="af2">
    <w:name w:val="Balloon Text"/>
    <w:basedOn w:val="a"/>
    <w:link w:val="17"/>
    <w:rsid w:val="005E0D65"/>
    <w:rPr>
      <w:rFonts w:ascii="Tahoma" w:hAnsi="Tahoma" w:cs="Tahoma"/>
      <w:sz w:val="16"/>
      <w:szCs w:val="16"/>
    </w:rPr>
  </w:style>
  <w:style w:type="character" w:customStyle="1" w:styleId="17">
    <w:name w:val="Текст выноски Знак1"/>
    <w:basedOn w:val="a0"/>
    <w:link w:val="af2"/>
    <w:rsid w:val="005E0D65"/>
    <w:rPr>
      <w:rFonts w:ascii="Tahoma" w:eastAsia="Times New Roman" w:hAnsi="Tahoma" w:cs="Tahoma"/>
      <w:sz w:val="16"/>
      <w:szCs w:val="16"/>
      <w:lang w:eastAsia="ar-SA"/>
    </w:rPr>
  </w:style>
  <w:style w:type="paragraph" w:customStyle="1" w:styleId="af3">
    <w:name w:val="Таблицы (моноширинный)"/>
    <w:basedOn w:val="a"/>
    <w:next w:val="a"/>
    <w:rsid w:val="005E0D65"/>
    <w:pPr>
      <w:widowControl w:val="0"/>
      <w:autoSpaceDE w:val="0"/>
      <w:spacing w:after="0" w:line="240" w:lineRule="auto"/>
      <w:jc w:val="both"/>
    </w:pPr>
    <w:rPr>
      <w:rFonts w:ascii="Courier New" w:hAnsi="Courier New" w:cs="Courier New"/>
      <w:sz w:val="20"/>
      <w:szCs w:val="20"/>
    </w:rPr>
  </w:style>
  <w:style w:type="paragraph" w:styleId="af4">
    <w:name w:val="List Paragraph"/>
    <w:basedOn w:val="a"/>
    <w:qFormat/>
    <w:rsid w:val="005E0D65"/>
    <w:pPr>
      <w:ind w:left="720"/>
    </w:pPr>
  </w:style>
  <w:style w:type="paragraph" w:customStyle="1" w:styleId="18">
    <w:name w:val="Абзац списка1"/>
    <w:basedOn w:val="a"/>
    <w:rsid w:val="005E0D65"/>
    <w:pPr>
      <w:spacing w:after="0" w:line="240" w:lineRule="auto"/>
      <w:ind w:left="720"/>
    </w:pPr>
    <w:rPr>
      <w:rFonts w:ascii="Times New Roman" w:hAnsi="Times New Roman"/>
      <w:sz w:val="24"/>
      <w:szCs w:val="24"/>
    </w:rPr>
  </w:style>
  <w:style w:type="paragraph" w:styleId="af5">
    <w:name w:val="footnote text"/>
    <w:basedOn w:val="a"/>
    <w:link w:val="19"/>
    <w:rsid w:val="005E0D65"/>
    <w:rPr>
      <w:sz w:val="20"/>
      <w:szCs w:val="20"/>
    </w:rPr>
  </w:style>
  <w:style w:type="character" w:customStyle="1" w:styleId="19">
    <w:name w:val="Текст сноски Знак1"/>
    <w:basedOn w:val="a0"/>
    <w:link w:val="af5"/>
    <w:rsid w:val="005E0D65"/>
    <w:rPr>
      <w:rFonts w:ascii="Calibri" w:eastAsia="Times New Roman" w:hAnsi="Calibri" w:cs="Times New Roman"/>
      <w:sz w:val="20"/>
      <w:szCs w:val="20"/>
      <w:lang w:eastAsia="ar-SA"/>
    </w:rPr>
  </w:style>
  <w:style w:type="paragraph" w:customStyle="1" w:styleId="ConsPlusTitle0">
    <w:name w:val="ConsPlusTitle"/>
    <w:rsid w:val="005E0D65"/>
    <w:pPr>
      <w:widowControl w:val="0"/>
      <w:suppressAutoHyphens/>
      <w:autoSpaceDE w:val="0"/>
      <w:spacing w:after="0" w:line="240" w:lineRule="auto"/>
      <w:jc w:val="center"/>
    </w:pPr>
    <w:rPr>
      <w:rFonts w:ascii="Times New Roman" w:eastAsia="Arial" w:hAnsi="Times New Roman" w:cs="Times New Roman"/>
      <w:b/>
      <w:bCs/>
      <w:sz w:val="28"/>
      <w:szCs w:val="28"/>
      <w:lang w:eastAsia="ar-SA"/>
    </w:rPr>
  </w:style>
  <w:style w:type="paragraph" w:styleId="af6">
    <w:name w:val="Subtitle"/>
    <w:basedOn w:val="a"/>
    <w:next w:val="a"/>
    <w:link w:val="1a"/>
    <w:qFormat/>
    <w:rsid w:val="005E0D65"/>
    <w:pPr>
      <w:spacing w:after="60" w:line="240" w:lineRule="auto"/>
      <w:jc w:val="center"/>
    </w:pPr>
    <w:rPr>
      <w:rFonts w:ascii="Times New Roman" w:hAnsi="Times New Roman"/>
      <w:sz w:val="24"/>
      <w:szCs w:val="24"/>
    </w:rPr>
  </w:style>
  <w:style w:type="character" w:customStyle="1" w:styleId="1a">
    <w:name w:val="Подзаголовок Знак1"/>
    <w:basedOn w:val="a0"/>
    <w:link w:val="af6"/>
    <w:rsid w:val="005E0D65"/>
    <w:rPr>
      <w:rFonts w:ascii="Times New Roman" w:eastAsia="Times New Roman" w:hAnsi="Times New Roman" w:cs="Times New Roman"/>
      <w:sz w:val="24"/>
      <w:szCs w:val="24"/>
      <w:lang w:eastAsia="ar-SA"/>
    </w:rPr>
  </w:style>
  <w:style w:type="paragraph" w:customStyle="1" w:styleId="ConsPlusNonformat">
    <w:name w:val="ConsPlusNonformat"/>
    <w:rsid w:val="005E0D65"/>
    <w:pPr>
      <w:widowControl w:val="0"/>
      <w:suppressAutoHyphens/>
      <w:autoSpaceDE w:val="0"/>
      <w:spacing w:after="0" w:line="240" w:lineRule="auto"/>
    </w:pPr>
    <w:rPr>
      <w:rFonts w:ascii="Courier New" w:eastAsia="Arial" w:hAnsi="Courier New" w:cs="Courier New"/>
      <w:sz w:val="20"/>
      <w:szCs w:val="20"/>
      <w:lang w:eastAsia="ar-SA"/>
    </w:rPr>
  </w:style>
  <w:style w:type="paragraph" w:styleId="af7">
    <w:name w:val="header"/>
    <w:basedOn w:val="a"/>
    <w:link w:val="1b"/>
    <w:uiPriority w:val="99"/>
    <w:rsid w:val="005E0D65"/>
    <w:pPr>
      <w:tabs>
        <w:tab w:val="center" w:pos="4677"/>
        <w:tab w:val="right" w:pos="9355"/>
      </w:tabs>
    </w:pPr>
  </w:style>
  <w:style w:type="character" w:customStyle="1" w:styleId="1b">
    <w:name w:val="Верхний колонтитул Знак1"/>
    <w:basedOn w:val="a0"/>
    <w:link w:val="af7"/>
    <w:uiPriority w:val="99"/>
    <w:rsid w:val="005E0D65"/>
    <w:rPr>
      <w:rFonts w:ascii="Calibri" w:eastAsia="Times New Roman" w:hAnsi="Calibri" w:cs="Times New Roman"/>
      <w:lang w:eastAsia="ar-SA"/>
    </w:rPr>
  </w:style>
  <w:style w:type="paragraph" w:styleId="af8">
    <w:name w:val="footer"/>
    <w:basedOn w:val="a"/>
    <w:link w:val="1c"/>
    <w:rsid w:val="005E0D65"/>
    <w:pPr>
      <w:tabs>
        <w:tab w:val="center" w:pos="4677"/>
        <w:tab w:val="right" w:pos="9355"/>
      </w:tabs>
    </w:pPr>
  </w:style>
  <w:style w:type="character" w:customStyle="1" w:styleId="1c">
    <w:name w:val="Нижний колонтитул Знак1"/>
    <w:basedOn w:val="a0"/>
    <w:link w:val="af8"/>
    <w:rsid w:val="005E0D65"/>
    <w:rPr>
      <w:rFonts w:ascii="Calibri" w:eastAsia="Times New Roman" w:hAnsi="Calibri" w:cs="Times New Roman"/>
      <w:lang w:eastAsia="ar-SA"/>
    </w:rPr>
  </w:style>
  <w:style w:type="paragraph" w:customStyle="1" w:styleId="af9">
    <w:name w:val="Содержимое таблицы"/>
    <w:basedOn w:val="a"/>
    <w:rsid w:val="005E0D65"/>
    <w:pPr>
      <w:suppressLineNumbers/>
    </w:pPr>
  </w:style>
  <w:style w:type="paragraph" w:customStyle="1" w:styleId="afa">
    <w:name w:val="Заголовок таблицы"/>
    <w:basedOn w:val="af9"/>
    <w:rsid w:val="005E0D65"/>
    <w:pPr>
      <w:jc w:val="center"/>
    </w:pPr>
    <w:rPr>
      <w:b/>
      <w:bCs/>
    </w:rPr>
  </w:style>
  <w:style w:type="paragraph" w:customStyle="1" w:styleId="afb">
    <w:name w:val="Содержимое врезки"/>
    <w:basedOn w:val="ad"/>
    <w:rsid w:val="005E0D65"/>
  </w:style>
  <w:style w:type="character" w:customStyle="1" w:styleId="-1pt">
    <w:name w:val="Основной текст + Интервал -1 pt"/>
    <w:basedOn w:val="13"/>
    <w:uiPriority w:val="99"/>
    <w:rsid w:val="00CA247D"/>
    <w:rPr>
      <w:rFonts w:ascii="Times New Roman" w:eastAsia="Times New Roman" w:hAnsi="Times New Roman" w:cs="Times New Roman"/>
      <w:spacing w:val="-20"/>
      <w:sz w:val="20"/>
      <w:szCs w:val="20"/>
      <w:lang w:eastAsia="ar-SA"/>
    </w:rPr>
  </w:style>
  <w:style w:type="character" w:customStyle="1" w:styleId="9pt">
    <w:name w:val="Основной текст + 9 pt"/>
    <w:basedOn w:val="13"/>
    <w:uiPriority w:val="99"/>
    <w:rsid w:val="00CA247D"/>
    <w:rPr>
      <w:rFonts w:ascii="Times New Roman" w:eastAsia="Times New Roman" w:hAnsi="Times New Roman" w:cs="Times New Roman"/>
      <w:spacing w:val="10"/>
      <w:sz w:val="18"/>
      <w:szCs w:val="18"/>
      <w:lang w:eastAsia="ar-SA"/>
    </w:rPr>
  </w:style>
  <w:style w:type="character" w:customStyle="1" w:styleId="10">
    <w:name w:val="Заголовок 1 Знак"/>
    <w:basedOn w:val="a0"/>
    <w:link w:val="1"/>
    <w:uiPriority w:val="9"/>
    <w:rsid w:val="00CA247D"/>
    <w:rPr>
      <w:rFonts w:asciiTheme="majorHAnsi" w:eastAsiaTheme="majorEastAsia" w:hAnsiTheme="majorHAnsi" w:cstheme="majorBidi"/>
      <w:color w:val="2E74B5" w:themeColor="accent1" w:themeShade="BF"/>
      <w:sz w:val="32"/>
      <w:szCs w:val="32"/>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100041" TargetMode="External"/><Relationship Id="rId13" Type="http://schemas.openxmlformats.org/officeDocument/2006/relationships/hyperlink" Target="consultantplus://offline/ref=04C2DB5719D8C3E279A23F5E85DF1762599359CC43D81DAE45C32C688AG0n4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4190608EB41F65EF599E520592DD05500F9ECEB19EAC08D23F44B68C9F5B50AB601FADC1BA41BE2R76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mitet2pz@list.ru"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consultantplus://offline/main?base=RLAW011;n=54631;fld=134;dst=100009"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3B6C4-8988-4F03-8D28-CD31EF295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40</Pages>
  <Words>12086</Words>
  <Characters>68895</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SpecObrazovaniya</dc:creator>
  <cp:lastModifiedBy>Admin</cp:lastModifiedBy>
  <cp:revision>2</cp:revision>
  <cp:lastPrinted>2025-07-23T06:12:00Z</cp:lastPrinted>
  <dcterms:created xsi:type="dcterms:W3CDTF">2025-07-23T06:13:00Z</dcterms:created>
  <dcterms:modified xsi:type="dcterms:W3CDTF">2025-07-23T06:13:00Z</dcterms:modified>
</cp:coreProperties>
</file>