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3BD6" w:rsidRPr="005B1735" w:rsidRDefault="005B1735" w:rsidP="00A83BD6">
      <w:pPr>
        <w:pStyle w:val="a4"/>
        <w:jc w:val="center"/>
        <w:rPr>
          <w:b/>
          <w:sz w:val="36"/>
        </w:rPr>
      </w:pPr>
      <w:r w:rsidRPr="005B1735">
        <w:rPr>
          <w:b/>
          <w:sz w:val="36"/>
        </w:rPr>
        <w:t xml:space="preserve">АДМИНИСТРАЦИЯ </w:t>
      </w:r>
    </w:p>
    <w:p w:rsidR="005B1735" w:rsidRDefault="005B1735" w:rsidP="005B1735">
      <w:pPr>
        <w:pStyle w:val="a4"/>
        <w:jc w:val="center"/>
        <w:rPr>
          <w:b/>
          <w:sz w:val="36"/>
        </w:rPr>
      </w:pPr>
      <w:r w:rsidRPr="005B1735">
        <w:rPr>
          <w:b/>
          <w:sz w:val="36"/>
        </w:rPr>
        <w:t>ПЕТРОВСК-ЗАБАЙКАЛЬСК</w:t>
      </w:r>
      <w:r w:rsidR="00A83BD6">
        <w:rPr>
          <w:b/>
          <w:sz w:val="36"/>
        </w:rPr>
        <w:t>ОГО</w:t>
      </w:r>
    </w:p>
    <w:p w:rsidR="00A83BD6" w:rsidRPr="005B1735" w:rsidRDefault="00A83BD6" w:rsidP="005B1735">
      <w:pPr>
        <w:pStyle w:val="a4"/>
        <w:jc w:val="center"/>
        <w:rPr>
          <w:b/>
          <w:sz w:val="36"/>
        </w:rPr>
      </w:pPr>
      <w:r>
        <w:rPr>
          <w:b/>
          <w:sz w:val="36"/>
        </w:rPr>
        <w:t>МУНИЦИПАЛЬНОГО ОКРУГА</w:t>
      </w:r>
    </w:p>
    <w:p w:rsidR="005B1735" w:rsidRPr="005B1735" w:rsidRDefault="005B1735" w:rsidP="005B1735">
      <w:pPr>
        <w:pStyle w:val="a4"/>
        <w:jc w:val="center"/>
        <w:rPr>
          <w:b/>
          <w:sz w:val="36"/>
        </w:rPr>
      </w:pPr>
    </w:p>
    <w:p w:rsidR="005B1735" w:rsidRPr="005B1735" w:rsidRDefault="00A83BD6" w:rsidP="005B1735">
      <w:pPr>
        <w:pStyle w:val="a4"/>
        <w:jc w:val="center"/>
        <w:rPr>
          <w:b/>
          <w:sz w:val="44"/>
        </w:rPr>
      </w:pPr>
      <w:r>
        <w:rPr>
          <w:b/>
          <w:sz w:val="44"/>
        </w:rPr>
        <w:t>ПОСТАНОВЛ</w:t>
      </w:r>
      <w:r w:rsidR="005B1735" w:rsidRPr="005B1735">
        <w:rPr>
          <w:b/>
          <w:sz w:val="44"/>
        </w:rPr>
        <w:t xml:space="preserve">ЕНИЕ </w:t>
      </w:r>
    </w:p>
    <w:p w:rsidR="005B1735" w:rsidRDefault="005B1735" w:rsidP="005B1735">
      <w:pPr>
        <w:pStyle w:val="a4"/>
        <w:jc w:val="center"/>
        <w:rPr>
          <w:sz w:val="44"/>
        </w:rPr>
      </w:pPr>
    </w:p>
    <w:p w:rsidR="005B1735" w:rsidRPr="003A3856" w:rsidRDefault="003A3856" w:rsidP="005B1735">
      <w:pPr>
        <w:jc w:val="both"/>
        <w:rPr>
          <w:sz w:val="24"/>
          <w:szCs w:val="24"/>
        </w:rPr>
      </w:pPr>
      <w:r w:rsidRPr="003A3856">
        <w:rPr>
          <w:sz w:val="24"/>
          <w:szCs w:val="24"/>
        </w:rPr>
        <w:t>17 сентября</w:t>
      </w:r>
      <w:r w:rsidR="005B1735" w:rsidRPr="003A3856">
        <w:rPr>
          <w:sz w:val="24"/>
          <w:szCs w:val="24"/>
        </w:rPr>
        <w:t xml:space="preserve"> 202</w:t>
      </w:r>
      <w:r w:rsidR="00A83BD6" w:rsidRPr="003A3856">
        <w:rPr>
          <w:sz w:val="24"/>
          <w:szCs w:val="24"/>
        </w:rPr>
        <w:t>5</w:t>
      </w:r>
      <w:r w:rsidR="005B1735" w:rsidRPr="003A3856">
        <w:rPr>
          <w:sz w:val="24"/>
          <w:szCs w:val="24"/>
        </w:rPr>
        <w:t xml:space="preserve"> года                </w:t>
      </w:r>
      <w:r w:rsidRPr="003A3856">
        <w:rPr>
          <w:sz w:val="24"/>
          <w:szCs w:val="24"/>
        </w:rPr>
        <w:t xml:space="preserve">  </w:t>
      </w:r>
      <w:r w:rsidR="005B1735" w:rsidRPr="003A3856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</w:t>
      </w:r>
      <w:r w:rsidR="005B1735" w:rsidRPr="003A3856">
        <w:rPr>
          <w:sz w:val="24"/>
          <w:szCs w:val="24"/>
        </w:rPr>
        <w:t xml:space="preserve">          № </w:t>
      </w:r>
      <w:r w:rsidRPr="003A3856">
        <w:rPr>
          <w:sz w:val="24"/>
          <w:szCs w:val="24"/>
        </w:rPr>
        <w:t>1264</w:t>
      </w:r>
    </w:p>
    <w:p w:rsidR="005B1735" w:rsidRPr="003A3856" w:rsidRDefault="005B1735" w:rsidP="005B1735">
      <w:pPr>
        <w:jc w:val="both"/>
        <w:rPr>
          <w:sz w:val="24"/>
          <w:szCs w:val="24"/>
        </w:rPr>
      </w:pPr>
    </w:p>
    <w:p w:rsidR="005B1735" w:rsidRPr="003A3856" w:rsidRDefault="005B1735" w:rsidP="005B1735">
      <w:pPr>
        <w:jc w:val="center"/>
        <w:rPr>
          <w:b/>
          <w:bCs/>
          <w:sz w:val="24"/>
          <w:szCs w:val="24"/>
        </w:rPr>
      </w:pPr>
      <w:r w:rsidRPr="003A3856">
        <w:rPr>
          <w:b/>
          <w:bCs/>
          <w:sz w:val="24"/>
          <w:szCs w:val="24"/>
        </w:rPr>
        <w:t>г. Петровск-Забайкальский</w:t>
      </w:r>
    </w:p>
    <w:p w:rsidR="006E0F4C" w:rsidRDefault="006E0F4C">
      <w:pPr>
        <w:pStyle w:val="a4"/>
        <w:spacing w:before="11"/>
        <w:rPr>
          <w:sz w:val="27"/>
        </w:rPr>
      </w:pPr>
    </w:p>
    <w:p w:rsidR="006E0F4C" w:rsidRPr="0078319F" w:rsidRDefault="006E0F4C">
      <w:pPr>
        <w:pStyle w:val="a4"/>
        <w:ind w:right="117"/>
        <w:jc w:val="center"/>
        <w:rPr>
          <w:b/>
          <w:bCs/>
          <w:sz w:val="24"/>
          <w:szCs w:val="24"/>
        </w:rPr>
      </w:pPr>
      <w:r w:rsidRPr="0078319F">
        <w:rPr>
          <w:b/>
          <w:bCs/>
          <w:sz w:val="24"/>
          <w:szCs w:val="24"/>
        </w:rPr>
        <w:t>Об утверждении формы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формы заявления на включение в перечень управляющих организаций для управления многоквартирным домом</w:t>
      </w:r>
    </w:p>
    <w:p w:rsidR="006E0F4C" w:rsidRDefault="006E0F4C">
      <w:pPr>
        <w:pStyle w:val="a4"/>
        <w:spacing w:before="2"/>
        <w:rPr>
          <w:sz w:val="24"/>
          <w:szCs w:val="24"/>
        </w:rPr>
      </w:pPr>
    </w:p>
    <w:p w:rsidR="006E0F4C" w:rsidRDefault="006E0F4C">
      <w:pPr>
        <w:pStyle w:val="a4"/>
        <w:spacing w:before="1"/>
        <w:ind w:right="109" w:firstLine="85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17 статьи 161 Жилищного кодекса Российской Федерации, во исполнение постановления Правительства Российской Федерации 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  <w:r w:rsidR="00A83BD6">
        <w:rPr>
          <w:sz w:val="24"/>
          <w:szCs w:val="24"/>
        </w:rPr>
        <w:t xml:space="preserve"> администрация Петровск-Забайкальского муниципального округа, постановляет:</w:t>
      </w:r>
      <w:r>
        <w:rPr>
          <w:sz w:val="24"/>
          <w:szCs w:val="24"/>
        </w:rPr>
        <w:t xml:space="preserve"> </w:t>
      </w:r>
    </w:p>
    <w:p w:rsidR="006E0F4C" w:rsidRPr="00A83BD6" w:rsidRDefault="006E0F4C" w:rsidP="00A83BD6">
      <w:pPr>
        <w:pStyle w:val="a9"/>
        <w:numPr>
          <w:ilvl w:val="0"/>
          <w:numId w:val="1"/>
        </w:numPr>
        <w:tabs>
          <w:tab w:val="left" w:pos="1276"/>
        </w:tabs>
        <w:ind w:left="0" w:right="114" w:firstLine="850"/>
        <w:rPr>
          <w:sz w:val="24"/>
          <w:szCs w:val="24"/>
        </w:rPr>
      </w:pPr>
      <w:r>
        <w:rPr>
          <w:sz w:val="24"/>
          <w:szCs w:val="24"/>
        </w:rPr>
        <w:t xml:space="preserve">Утвердить форму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</w:t>
      </w:r>
      <w:r w:rsidRPr="00A83BD6">
        <w:rPr>
          <w:sz w:val="24"/>
          <w:szCs w:val="24"/>
        </w:rPr>
        <w:t xml:space="preserve">управления не реализован, не определена управляющая организация, согласно приложению №1 к настоящему </w:t>
      </w:r>
      <w:r w:rsidR="00AC6CC4">
        <w:rPr>
          <w:sz w:val="24"/>
          <w:szCs w:val="24"/>
        </w:rPr>
        <w:t>постановлению</w:t>
      </w:r>
      <w:r w:rsidRPr="00A83BD6">
        <w:rPr>
          <w:sz w:val="24"/>
          <w:szCs w:val="24"/>
        </w:rPr>
        <w:t>.</w:t>
      </w:r>
    </w:p>
    <w:p w:rsidR="006E0F4C" w:rsidRPr="00A83BD6" w:rsidRDefault="006E0F4C" w:rsidP="00A83BD6">
      <w:pPr>
        <w:pStyle w:val="a9"/>
        <w:numPr>
          <w:ilvl w:val="0"/>
          <w:numId w:val="1"/>
        </w:numPr>
        <w:tabs>
          <w:tab w:val="left" w:pos="1258"/>
        </w:tabs>
        <w:ind w:left="0" w:right="112" w:firstLine="850"/>
        <w:rPr>
          <w:sz w:val="24"/>
          <w:szCs w:val="24"/>
        </w:rPr>
      </w:pPr>
      <w:r w:rsidRPr="00A83BD6">
        <w:rPr>
          <w:sz w:val="24"/>
          <w:szCs w:val="24"/>
        </w:rPr>
        <w:t>Утвердить форму заявления на включение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№2 к настоящему</w:t>
      </w:r>
      <w:r w:rsidRPr="00A83BD6">
        <w:rPr>
          <w:spacing w:val="-2"/>
          <w:sz w:val="24"/>
          <w:szCs w:val="24"/>
        </w:rPr>
        <w:t xml:space="preserve"> </w:t>
      </w:r>
      <w:r w:rsidR="00AC6CC4">
        <w:rPr>
          <w:sz w:val="24"/>
          <w:szCs w:val="24"/>
        </w:rPr>
        <w:t>постановлению</w:t>
      </w:r>
      <w:r w:rsidRPr="00A83BD6">
        <w:rPr>
          <w:sz w:val="24"/>
          <w:szCs w:val="24"/>
        </w:rPr>
        <w:t>.</w:t>
      </w:r>
    </w:p>
    <w:p w:rsidR="00A83BD6" w:rsidRPr="00A83BD6" w:rsidRDefault="00A83BD6" w:rsidP="00A83BD6">
      <w:pPr>
        <w:pStyle w:val="a9"/>
        <w:numPr>
          <w:ilvl w:val="0"/>
          <w:numId w:val="1"/>
        </w:numPr>
        <w:tabs>
          <w:tab w:val="clear" w:pos="879"/>
        </w:tabs>
        <w:suppressAutoHyphens w:val="0"/>
        <w:ind w:left="0" w:right="0" w:firstLine="709"/>
        <w:contextualSpacing/>
        <w:rPr>
          <w:sz w:val="24"/>
          <w:szCs w:val="24"/>
        </w:rPr>
      </w:pPr>
      <w:proofErr w:type="gramStart"/>
      <w:r w:rsidRPr="00A83BD6">
        <w:rPr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5" w:history="1">
        <w:r w:rsidRPr="00A83BD6">
          <w:rPr>
            <w:rStyle w:val="a3"/>
            <w:sz w:val="24"/>
            <w:szCs w:val="24"/>
            <w:lang w:val="en-US"/>
          </w:rPr>
          <w:t>https</w:t>
        </w:r>
        <w:r w:rsidRPr="00A83BD6">
          <w:rPr>
            <w:rStyle w:val="a3"/>
            <w:sz w:val="24"/>
            <w:szCs w:val="24"/>
          </w:rPr>
          <w:t>://</w:t>
        </w:r>
        <w:proofErr w:type="spellStart"/>
        <w:r w:rsidRPr="00A83BD6">
          <w:rPr>
            <w:rStyle w:val="a3"/>
            <w:sz w:val="24"/>
            <w:szCs w:val="24"/>
            <w:lang w:val="en-US"/>
          </w:rPr>
          <w:t>petrovskayanov</w:t>
        </w:r>
        <w:proofErr w:type="spellEnd"/>
        <w:r w:rsidRPr="00A83BD6">
          <w:rPr>
            <w:rStyle w:val="a3"/>
            <w:sz w:val="24"/>
            <w:szCs w:val="24"/>
          </w:rPr>
          <w:t>.</w:t>
        </w:r>
        <w:proofErr w:type="spellStart"/>
        <w:r w:rsidRPr="00A83BD6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A83BD6">
        <w:rPr>
          <w:sz w:val="24"/>
          <w:szCs w:val="24"/>
        </w:rPr>
        <w:t>, регистрация в качестве сетевого издания:</w:t>
      </w:r>
      <w:proofErr w:type="gramEnd"/>
      <w:r w:rsidRPr="00A83BD6">
        <w:rPr>
          <w:sz w:val="24"/>
          <w:szCs w:val="24"/>
        </w:rPr>
        <w:t xml:space="preserve"> </w:t>
      </w:r>
      <w:proofErr w:type="gramStart"/>
      <w:r w:rsidRPr="00A83BD6">
        <w:rPr>
          <w:sz w:val="24"/>
          <w:szCs w:val="24"/>
        </w:rPr>
        <w:t>Эл № ФС77-88847 от 13.12.2024).</w:t>
      </w:r>
      <w:proofErr w:type="gramEnd"/>
    </w:p>
    <w:p w:rsidR="00A83BD6" w:rsidRPr="00A83BD6" w:rsidRDefault="00A83BD6" w:rsidP="00A83BD6">
      <w:pPr>
        <w:pStyle w:val="a9"/>
        <w:numPr>
          <w:ilvl w:val="0"/>
          <w:numId w:val="1"/>
        </w:numPr>
        <w:tabs>
          <w:tab w:val="clear" w:pos="879"/>
        </w:tabs>
        <w:suppressAutoHyphens w:val="0"/>
        <w:ind w:left="0" w:right="0" w:firstLine="709"/>
        <w:contextualSpacing/>
        <w:rPr>
          <w:sz w:val="24"/>
          <w:szCs w:val="24"/>
        </w:rPr>
      </w:pPr>
      <w:r w:rsidRPr="00A83BD6">
        <w:rPr>
          <w:sz w:val="24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6E0F4C" w:rsidRPr="003A3856" w:rsidRDefault="006E0F4C" w:rsidP="00A83BD6">
      <w:pPr>
        <w:pStyle w:val="a9"/>
        <w:numPr>
          <w:ilvl w:val="0"/>
          <w:numId w:val="1"/>
        </w:numPr>
        <w:tabs>
          <w:tab w:val="clear" w:pos="879"/>
          <w:tab w:val="left" w:pos="1316"/>
        </w:tabs>
        <w:ind w:left="0" w:right="108" w:firstLine="709"/>
        <w:rPr>
          <w:sz w:val="24"/>
          <w:szCs w:val="24"/>
        </w:rPr>
      </w:pPr>
      <w:proofErr w:type="gramStart"/>
      <w:r w:rsidRPr="003A3856">
        <w:rPr>
          <w:sz w:val="24"/>
          <w:szCs w:val="24"/>
        </w:rPr>
        <w:t>Контроль за</w:t>
      </w:r>
      <w:proofErr w:type="gramEnd"/>
      <w:r w:rsidRPr="003A3856">
        <w:rPr>
          <w:sz w:val="24"/>
          <w:szCs w:val="24"/>
        </w:rPr>
        <w:t xml:space="preserve"> исполнением настоящего </w:t>
      </w:r>
      <w:r w:rsidR="00A83BD6" w:rsidRPr="003A3856">
        <w:rPr>
          <w:sz w:val="24"/>
          <w:szCs w:val="24"/>
        </w:rPr>
        <w:t>постановления</w:t>
      </w:r>
      <w:r w:rsidRPr="003A3856">
        <w:rPr>
          <w:sz w:val="24"/>
          <w:szCs w:val="24"/>
        </w:rPr>
        <w:t xml:space="preserve"> возложить на первого заместителя Главы Петровск-Забайкальск</w:t>
      </w:r>
      <w:r w:rsidR="00A83BD6" w:rsidRPr="003A3856">
        <w:rPr>
          <w:sz w:val="24"/>
          <w:szCs w:val="24"/>
        </w:rPr>
        <w:t>ого муниципального округа</w:t>
      </w:r>
      <w:r w:rsidRPr="003A3856">
        <w:rPr>
          <w:sz w:val="24"/>
          <w:szCs w:val="24"/>
        </w:rPr>
        <w:t xml:space="preserve">  Н.Ю.Шестопалова</w:t>
      </w:r>
      <w:r w:rsidR="005B1735" w:rsidRPr="003A3856">
        <w:rPr>
          <w:sz w:val="24"/>
          <w:szCs w:val="24"/>
        </w:rPr>
        <w:t>.</w:t>
      </w:r>
    </w:p>
    <w:p w:rsidR="006E0F4C" w:rsidRDefault="006E0F4C">
      <w:pPr>
        <w:pStyle w:val="a4"/>
        <w:spacing w:before="3"/>
        <w:rPr>
          <w:sz w:val="24"/>
          <w:szCs w:val="24"/>
        </w:rPr>
      </w:pPr>
    </w:p>
    <w:p w:rsidR="006E0F4C" w:rsidRDefault="006E0F4C">
      <w:pPr>
        <w:pStyle w:val="a4"/>
        <w:spacing w:before="3"/>
        <w:rPr>
          <w:sz w:val="24"/>
          <w:szCs w:val="24"/>
        </w:rPr>
      </w:pPr>
    </w:p>
    <w:p w:rsidR="003A3856" w:rsidRDefault="003A3856">
      <w:pPr>
        <w:pStyle w:val="a4"/>
        <w:spacing w:before="3"/>
        <w:rPr>
          <w:sz w:val="24"/>
          <w:szCs w:val="24"/>
        </w:rPr>
      </w:pPr>
    </w:p>
    <w:p w:rsidR="003A3856" w:rsidRDefault="003A3856">
      <w:pPr>
        <w:pStyle w:val="a4"/>
        <w:spacing w:before="3"/>
        <w:rPr>
          <w:sz w:val="24"/>
          <w:szCs w:val="24"/>
        </w:rPr>
      </w:pPr>
    </w:p>
    <w:p w:rsidR="00A83BD6" w:rsidRDefault="006E0F4C">
      <w:pPr>
        <w:pStyle w:val="a4"/>
        <w:tabs>
          <w:tab w:val="left" w:pos="4369"/>
          <w:tab w:val="left" w:pos="7696"/>
        </w:tabs>
        <w:rPr>
          <w:spacing w:val="-1"/>
          <w:sz w:val="24"/>
          <w:szCs w:val="24"/>
        </w:rPr>
      </w:pPr>
      <w:r>
        <w:rPr>
          <w:sz w:val="24"/>
          <w:szCs w:val="24"/>
        </w:rPr>
        <w:t>Глава</w:t>
      </w:r>
      <w:r>
        <w:rPr>
          <w:spacing w:val="-1"/>
          <w:sz w:val="24"/>
          <w:szCs w:val="24"/>
        </w:rPr>
        <w:t xml:space="preserve"> Петровск-Забайкальск</w:t>
      </w:r>
      <w:r w:rsidR="00A83BD6">
        <w:rPr>
          <w:spacing w:val="-1"/>
          <w:sz w:val="24"/>
          <w:szCs w:val="24"/>
        </w:rPr>
        <w:t xml:space="preserve">ого </w:t>
      </w:r>
    </w:p>
    <w:p w:rsidR="006E0F4C" w:rsidRDefault="00A83BD6">
      <w:pPr>
        <w:pStyle w:val="a4"/>
        <w:tabs>
          <w:tab w:val="left" w:pos="4369"/>
          <w:tab w:val="left" w:pos="7696"/>
        </w:tabs>
      </w:pPr>
      <w:proofErr w:type="gramStart"/>
      <w:r>
        <w:rPr>
          <w:spacing w:val="-1"/>
          <w:sz w:val="24"/>
          <w:szCs w:val="24"/>
        </w:rPr>
        <w:t>муниципального</w:t>
      </w:r>
      <w:proofErr w:type="gramEnd"/>
      <w:r>
        <w:rPr>
          <w:spacing w:val="-1"/>
          <w:sz w:val="24"/>
          <w:szCs w:val="24"/>
        </w:rPr>
        <w:t xml:space="preserve"> округа</w:t>
      </w:r>
      <w:r w:rsidR="006E0F4C">
        <w:rPr>
          <w:sz w:val="24"/>
          <w:szCs w:val="24"/>
        </w:rPr>
        <w:t xml:space="preserve">                                                            </w:t>
      </w:r>
      <w:r w:rsidR="006E0F4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Н.В. Горюнов</w:t>
      </w:r>
    </w:p>
    <w:p w:rsidR="006E0F4C" w:rsidRDefault="006E0F4C">
      <w:pPr>
        <w:pStyle w:val="a4"/>
        <w:tabs>
          <w:tab w:val="left" w:pos="4369"/>
          <w:tab w:val="left" w:pos="7696"/>
        </w:tabs>
      </w:pPr>
    </w:p>
    <w:p w:rsidR="006E0F4C" w:rsidRDefault="006E0F4C">
      <w:pPr>
        <w:pStyle w:val="a4"/>
        <w:tabs>
          <w:tab w:val="left" w:pos="4369"/>
          <w:tab w:val="left" w:pos="7696"/>
        </w:tabs>
      </w:pPr>
    </w:p>
    <w:p w:rsidR="006E0F4C" w:rsidRDefault="006E0F4C">
      <w:pPr>
        <w:sectPr w:rsidR="006E0F4C">
          <w:pgSz w:w="11906" w:h="16838"/>
          <w:pgMar w:top="760" w:right="740" w:bottom="280" w:left="1580" w:header="720" w:footer="720" w:gutter="0"/>
          <w:cols w:space="720"/>
          <w:docGrid w:linePitch="600" w:charSpace="36864"/>
        </w:sectPr>
      </w:pPr>
      <w:r>
        <w:tab/>
      </w:r>
      <w:r>
        <w:tab/>
      </w:r>
      <w:r>
        <w:tab/>
      </w:r>
    </w:p>
    <w:p w:rsidR="006E0F4C" w:rsidRDefault="006E0F4C">
      <w:pPr>
        <w:pStyle w:val="a4"/>
        <w:spacing w:before="59" w:line="322" w:lineRule="exact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6E0F4C" w:rsidRDefault="006E0F4C">
      <w:pPr>
        <w:pStyle w:val="a4"/>
        <w:ind w:left="1059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A83BD6">
        <w:rPr>
          <w:sz w:val="22"/>
          <w:szCs w:val="22"/>
        </w:rPr>
        <w:t>постановлению</w:t>
      </w:r>
      <w:r>
        <w:rPr>
          <w:sz w:val="22"/>
          <w:szCs w:val="22"/>
        </w:rPr>
        <w:t xml:space="preserve"> </w:t>
      </w:r>
      <w:r w:rsidR="005B1735">
        <w:rPr>
          <w:sz w:val="22"/>
          <w:szCs w:val="22"/>
        </w:rPr>
        <w:t>а</w:t>
      </w:r>
      <w:r>
        <w:rPr>
          <w:sz w:val="22"/>
          <w:szCs w:val="22"/>
        </w:rPr>
        <w:t xml:space="preserve">дминистрации </w:t>
      </w:r>
      <w:r w:rsidR="00A83BD6">
        <w:rPr>
          <w:sz w:val="22"/>
          <w:szCs w:val="22"/>
        </w:rPr>
        <w:t xml:space="preserve">Петровск-Забайкальского </w:t>
      </w:r>
      <w:proofErr w:type="gramStart"/>
      <w:r w:rsidR="00A83BD6">
        <w:rPr>
          <w:sz w:val="22"/>
          <w:szCs w:val="22"/>
        </w:rPr>
        <w:t>муниципального</w:t>
      </w:r>
      <w:proofErr w:type="gramEnd"/>
      <w:r w:rsidR="00A83BD6">
        <w:rPr>
          <w:sz w:val="22"/>
          <w:szCs w:val="22"/>
        </w:rPr>
        <w:t xml:space="preserve"> округа</w:t>
      </w:r>
    </w:p>
    <w:p w:rsidR="006E0F4C" w:rsidRDefault="006E0F4C">
      <w:pPr>
        <w:pStyle w:val="a4"/>
        <w:spacing w:before="4"/>
        <w:ind w:left="10590"/>
        <w:jc w:val="right"/>
        <w:rPr>
          <w:sz w:val="27"/>
        </w:rPr>
      </w:pPr>
      <w:r>
        <w:rPr>
          <w:sz w:val="22"/>
          <w:szCs w:val="22"/>
        </w:rPr>
        <w:t>от</w:t>
      </w:r>
      <w:r w:rsidR="003A3856">
        <w:rPr>
          <w:sz w:val="22"/>
          <w:szCs w:val="22"/>
        </w:rPr>
        <w:t xml:space="preserve"> 17.09.</w:t>
      </w:r>
      <w:r w:rsidR="00A83BD6">
        <w:rPr>
          <w:sz w:val="22"/>
          <w:szCs w:val="22"/>
        </w:rPr>
        <w:t>2025 г.</w:t>
      </w:r>
      <w:r>
        <w:rPr>
          <w:sz w:val="22"/>
          <w:szCs w:val="22"/>
        </w:rPr>
        <w:t xml:space="preserve">   № </w:t>
      </w:r>
      <w:r w:rsidR="003A3856">
        <w:rPr>
          <w:sz w:val="22"/>
          <w:szCs w:val="22"/>
        </w:rPr>
        <w:t>1264</w:t>
      </w:r>
    </w:p>
    <w:p w:rsidR="006E0F4C" w:rsidRDefault="006E0F4C">
      <w:pPr>
        <w:pStyle w:val="a4"/>
        <w:spacing w:before="11"/>
        <w:rPr>
          <w:sz w:val="27"/>
        </w:rPr>
      </w:pPr>
    </w:p>
    <w:p w:rsidR="006E0F4C" w:rsidRPr="003A3856" w:rsidRDefault="006E0F4C">
      <w:pPr>
        <w:pStyle w:val="a4"/>
        <w:ind w:left="874" w:right="1247"/>
        <w:jc w:val="center"/>
        <w:rPr>
          <w:sz w:val="24"/>
          <w:szCs w:val="24"/>
        </w:rPr>
      </w:pPr>
      <w:r w:rsidRPr="003A3856">
        <w:rPr>
          <w:sz w:val="24"/>
          <w:szCs w:val="24"/>
        </w:rPr>
        <w:t>Форма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</w:t>
      </w:r>
    </w:p>
    <w:p w:rsidR="006E0F4C" w:rsidRPr="003A3856" w:rsidRDefault="006E0F4C">
      <w:pPr>
        <w:pStyle w:val="a4"/>
        <w:spacing w:line="322" w:lineRule="exact"/>
        <w:ind w:left="872" w:right="1247"/>
        <w:jc w:val="center"/>
        <w:rPr>
          <w:sz w:val="24"/>
          <w:szCs w:val="24"/>
        </w:rPr>
      </w:pPr>
      <w:r w:rsidRPr="003A3856">
        <w:rPr>
          <w:sz w:val="24"/>
          <w:szCs w:val="24"/>
        </w:rPr>
        <w:t>или выбранный способ управления не реализован, не определена управляющая организация</w:t>
      </w:r>
    </w:p>
    <w:p w:rsidR="006E0F4C" w:rsidRPr="003A3856" w:rsidRDefault="006E0F4C">
      <w:pPr>
        <w:pStyle w:val="a4"/>
        <w:rPr>
          <w:sz w:val="24"/>
          <w:szCs w:val="24"/>
        </w:rPr>
      </w:pPr>
    </w:p>
    <w:p w:rsidR="006E0F4C" w:rsidRPr="003A3856" w:rsidRDefault="006E0F4C">
      <w:pPr>
        <w:pStyle w:val="a4"/>
        <w:spacing w:before="2"/>
        <w:rPr>
          <w:sz w:val="24"/>
          <w:szCs w:val="24"/>
        </w:rPr>
      </w:pPr>
    </w:p>
    <w:tbl>
      <w:tblPr>
        <w:tblW w:w="0" w:type="auto"/>
        <w:tblInd w:w="227" w:type="dxa"/>
        <w:tblLayout w:type="fixed"/>
        <w:tblLook w:val="0000"/>
      </w:tblPr>
      <w:tblGrid>
        <w:gridCol w:w="836"/>
        <w:gridCol w:w="1779"/>
        <w:gridCol w:w="1964"/>
        <w:gridCol w:w="1823"/>
        <w:gridCol w:w="1818"/>
        <w:gridCol w:w="2972"/>
        <w:gridCol w:w="1964"/>
        <w:gridCol w:w="1883"/>
      </w:tblGrid>
      <w:tr w:rsidR="006E0F4C" w:rsidRPr="003A3856">
        <w:trPr>
          <w:trHeight w:val="1612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ind w:left="148" w:right="149" w:firstLine="57"/>
              <w:jc w:val="left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 xml:space="preserve">№ </w:t>
            </w:r>
            <w:r w:rsidRPr="003A3856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ind w:left="120" w:right="108" w:hanging="8"/>
              <w:jc w:val="left"/>
              <w:rPr>
                <w:w w:val="95"/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 xml:space="preserve">Дата включения </w:t>
            </w:r>
            <w:r w:rsidRPr="003A3856">
              <w:rPr>
                <w:spacing w:val="-14"/>
                <w:sz w:val="24"/>
                <w:szCs w:val="24"/>
              </w:rPr>
              <w:t xml:space="preserve">в </w:t>
            </w:r>
            <w:r w:rsidRPr="003A3856">
              <w:rPr>
                <w:sz w:val="24"/>
                <w:szCs w:val="24"/>
              </w:rPr>
              <w:t xml:space="preserve">перечень </w:t>
            </w:r>
            <w:r w:rsidRPr="003A3856">
              <w:rPr>
                <w:w w:val="95"/>
                <w:sz w:val="24"/>
                <w:szCs w:val="24"/>
              </w:rPr>
              <w:t>организаций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ind w:left="137" w:right="55"/>
              <w:jc w:val="both"/>
              <w:rPr>
                <w:sz w:val="24"/>
                <w:szCs w:val="24"/>
              </w:rPr>
            </w:pPr>
            <w:r w:rsidRPr="003A3856">
              <w:rPr>
                <w:w w:val="95"/>
                <w:sz w:val="24"/>
                <w:szCs w:val="24"/>
              </w:rPr>
              <w:t xml:space="preserve">Наименование </w:t>
            </w:r>
            <w:r w:rsidRPr="003A3856">
              <w:rPr>
                <w:sz w:val="24"/>
                <w:szCs w:val="24"/>
              </w:rPr>
              <w:t>управляющей организации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pacing w:line="315" w:lineRule="exact"/>
              <w:ind w:left="103" w:right="83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ИНН</w:t>
            </w:r>
          </w:p>
          <w:p w:rsidR="006E0F4C" w:rsidRPr="003A3856" w:rsidRDefault="006E0F4C">
            <w:pPr>
              <w:pStyle w:val="TableParagraph"/>
              <w:ind w:left="103" w:right="94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организации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pacing w:line="315" w:lineRule="exact"/>
              <w:ind w:left="100" w:right="82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ОГРН</w:t>
            </w:r>
          </w:p>
          <w:p w:rsidR="006E0F4C" w:rsidRPr="003A3856" w:rsidRDefault="006E0F4C">
            <w:pPr>
              <w:pStyle w:val="TableParagraph"/>
              <w:ind w:left="100" w:right="92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организации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ind w:left="150" w:right="125" w:hanging="2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 xml:space="preserve">№ и дата лицензии на осуществление </w:t>
            </w:r>
            <w:r w:rsidRPr="003A3856">
              <w:rPr>
                <w:spacing w:val="-1"/>
                <w:sz w:val="24"/>
                <w:szCs w:val="24"/>
              </w:rPr>
              <w:t xml:space="preserve">предпринимательской </w:t>
            </w:r>
            <w:r w:rsidRPr="003A3856">
              <w:rPr>
                <w:sz w:val="24"/>
                <w:szCs w:val="24"/>
              </w:rPr>
              <w:t xml:space="preserve">деятельности </w:t>
            </w:r>
            <w:proofErr w:type="gramStart"/>
            <w:r w:rsidRPr="003A3856">
              <w:rPr>
                <w:sz w:val="24"/>
                <w:szCs w:val="24"/>
              </w:rPr>
              <w:t>по</w:t>
            </w:r>
            <w:proofErr w:type="gramEnd"/>
          </w:p>
          <w:p w:rsidR="006E0F4C" w:rsidRPr="003A3856" w:rsidRDefault="006E0F4C">
            <w:pPr>
              <w:pStyle w:val="TableParagraph"/>
              <w:ind w:left="125" w:right="102" w:firstLine="2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управлению МКД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pacing w:line="308" w:lineRule="exact"/>
              <w:ind w:left="378" w:right="357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 xml:space="preserve">Срок действия </w:t>
            </w:r>
            <w:r w:rsidRPr="003A3856">
              <w:rPr>
                <w:spacing w:val="-1"/>
                <w:sz w:val="24"/>
                <w:szCs w:val="24"/>
              </w:rPr>
              <w:t>лицензии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ind w:left="138" w:right="112" w:firstLine="10"/>
              <w:rPr>
                <w:sz w:val="24"/>
                <w:szCs w:val="24"/>
              </w:rPr>
            </w:pPr>
            <w:r w:rsidRPr="003A3856">
              <w:rPr>
                <w:sz w:val="24"/>
                <w:szCs w:val="24"/>
              </w:rPr>
              <w:t>Основание включения в перечень организаций</w:t>
            </w:r>
          </w:p>
        </w:tc>
      </w:tr>
      <w:tr w:rsidR="006E0F4C" w:rsidRPr="003A3856">
        <w:trPr>
          <w:trHeight w:val="34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F4C" w:rsidRPr="003A3856" w:rsidRDefault="006E0F4C">
            <w:pPr>
              <w:pStyle w:val="TableParagraph"/>
              <w:snapToGrid w:val="0"/>
              <w:rPr>
                <w:sz w:val="24"/>
                <w:szCs w:val="24"/>
              </w:rPr>
            </w:pPr>
          </w:p>
        </w:tc>
      </w:tr>
    </w:tbl>
    <w:p w:rsidR="006E0F4C" w:rsidRPr="003A3856" w:rsidRDefault="006E0F4C">
      <w:pPr>
        <w:rPr>
          <w:sz w:val="24"/>
          <w:szCs w:val="24"/>
        </w:rPr>
        <w:sectPr w:rsidR="006E0F4C" w:rsidRPr="003A3856">
          <w:pgSz w:w="16838" w:h="11906" w:orient="landscape"/>
          <w:pgMar w:top="780" w:right="800" w:bottom="280" w:left="880" w:header="720" w:footer="720" w:gutter="0"/>
          <w:cols w:space="720"/>
          <w:docGrid w:linePitch="600" w:charSpace="36864"/>
        </w:sectPr>
      </w:pPr>
    </w:p>
    <w:p w:rsidR="006E0F4C" w:rsidRDefault="006E0F4C">
      <w:pPr>
        <w:pStyle w:val="a4"/>
        <w:spacing w:before="64" w:line="322" w:lineRule="exact"/>
        <w:ind w:left="5076"/>
        <w:jc w:val="right"/>
      </w:pPr>
    </w:p>
    <w:p w:rsidR="006E0F4C" w:rsidRDefault="006E0F4C">
      <w:pPr>
        <w:pStyle w:val="a4"/>
        <w:spacing w:before="64" w:line="322" w:lineRule="exact"/>
        <w:ind w:left="5076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6E0F4C" w:rsidRDefault="006E0F4C">
      <w:pPr>
        <w:pStyle w:val="a4"/>
        <w:ind w:left="507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="00A83BD6">
        <w:rPr>
          <w:sz w:val="22"/>
          <w:szCs w:val="22"/>
        </w:rPr>
        <w:t>постановлению а</w:t>
      </w:r>
      <w:r>
        <w:rPr>
          <w:sz w:val="22"/>
          <w:szCs w:val="22"/>
        </w:rPr>
        <w:t xml:space="preserve">дминистрации </w:t>
      </w:r>
      <w:r w:rsidR="00A83BD6">
        <w:rPr>
          <w:sz w:val="22"/>
          <w:szCs w:val="22"/>
        </w:rPr>
        <w:t xml:space="preserve">Петровск-Забайкальского </w:t>
      </w:r>
      <w:proofErr w:type="gramStart"/>
      <w:r w:rsidR="00A83BD6">
        <w:rPr>
          <w:sz w:val="22"/>
          <w:szCs w:val="22"/>
        </w:rPr>
        <w:t>муниципального</w:t>
      </w:r>
      <w:proofErr w:type="gramEnd"/>
      <w:r w:rsidR="00A83BD6">
        <w:rPr>
          <w:sz w:val="22"/>
          <w:szCs w:val="22"/>
        </w:rPr>
        <w:t xml:space="preserve"> округа</w:t>
      </w:r>
    </w:p>
    <w:p w:rsidR="006E0F4C" w:rsidRDefault="006E0F4C" w:rsidP="0078319F">
      <w:pPr>
        <w:pStyle w:val="a4"/>
        <w:spacing w:before="4"/>
        <w:ind w:left="5052"/>
        <w:jc w:val="right"/>
        <w:rPr>
          <w:sz w:val="29"/>
        </w:rPr>
      </w:pPr>
      <w:r>
        <w:rPr>
          <w:sz w:val="22"/>
          <w:szCs w:val="22"/>
        </w:rPr>
        <w:t xml:space="preserve">от </w:t>
      </w:r>
      <w:r w:rsidR="003A3856">
        <w:rPr>
          <w:sz w:val="22"/>
          <w:szCs w:val="22"/>
        </w:rPr>
        <w:t>17.09.2</w:t>
      </w:r>
      <w:r w:rsidR="00A83BD6">
        <w:rPr>
          <w:sz w:val="22"/>
          <w:szCs w:val="22"/>
        </w:rPr>
        <w:t>025 г.</w:t>
      </w:r>
      <w:r>
        <w:rPr>
          <w:sz w:val="22"/>
          <w:szCs w:val="22"/>
        </w:rPr>
        <w:t xml:space="preserve">  № </w:t>
      </w:r>
      <w:r w:rsidR="003A3856">
        <w:rPr>
          <w:sz w:val="22"/>
          <w:szCs w:val="22"/>
        </w:rPr>
        <w:t>1264</w:t>
      </w:r>
    </w:p>
    <w:p w:rsidR="0078319F" w:rsidRDefault="0078319F" w:rsidP="0078319F">
      <w:pPr>
        <w:pStyle w:val="a4"/>
        <w:spacing w:before="4"/>
        <w:ind w:left="5052"/>
        <w:jc w:val="right"/>
        <w:rPr>
          <w:sz w:val="29"/>
        </w:rPr>
      </w:pPr>
    </w:p>
    <w:p w:rsidR="006E0F4C" w:rsidRDefault="006E0F4C">
      <w:pPr>
        <w:pStyle w:val="a4"/>
        <w:ind w:left="274" w:right="299" w:firstLine="11"/>
        <w:jc w:val="center"/>
        <w:rPr>
          <w:sz w:val="23"/>
        </w:rPr>
      </w:pPr>
      <w:r>
        <w:rPr>
          <w:sz w:val="24"/>
          <w:szCs w:val="24"/>
        </w:rPr>
        <w:t>Форма заявления на включение в перечень управляющих организаций для управления многоквартирным домом, в отношении которого</w:t>
      </w:r>
      <w:r>
        <w:rPr>
          <w:spacing w:val="-42"/>
          <w:sz w:val="24"/>
          <w:szCs w:val="24"/>
        </w:rPr>
        <w:t xml:space="preserve"> </w:t>
      </w:r>
      <w:r>
        <w:rPr>
          <w:sz w:val="24"/>
          <w:szCs w:val="24"/>
        </w:rPr>
        <w:t>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организация</w:t>
      </w:r>
    </w:p>
    <w:p w:rsidR="006E0F4C" w:rsidRDefault="006E0F4C">
      <w:pPr>
        <w:pStyle w:val="a4"/>
        <w:spacing w:before="11"/>
        <w:rPr>
          <w:sz w:val="23"/>
        </w:rPr>
      </w:pPr>
    </w:p>
    <w:p w:rsidR="006E0F4C" w:rsidRDefault="0078319F">
      <w:pPr>
        <w:spacing w:line="275" w:lineRule="exact"/>
        <w:ind w:left="5076"/>
        <w:rPr>
          <w:sz w:val="24"/>
        </w:rPr>
      </w:pPr>
      <w:r>
        <w:rPr>
          <w:sz w:val="24"/>
        </w:rPr>
        <w:t>Главе Петровск-Забайкальск</w:t>
      </w:r>
      <w:r w:rsidR="00A83BD6">
        <w:rPr>
          <w:sz w:val="24"/>
        </w:rPr>
        <w:t>ого муниципального округа</w:t>
      </w:r>
    </w:p>
    <w:p w:rsidR="0078319F" w:rsidRDefault="0078319F">
      <w:pPr>
        <w:spacing w:line="275" w:lineRule="exact"/>
        <w:ind w:left="5076"/>
        <w:rPr>
          <w:sz w:val="24"/>
        </w:rPr>
      </w:pPr>
    </w:p>
    <w:p w:rsidR="006E0F4C" w:rsidRDefault="006E0F4C">
      <w:pPr>
        <w:tabs>
          <w:tab w:val="left" w:pos="9442"/>
        </w:tabs>
        <w:spacing w:line="275" w:lineRule="exact"/>
        <w:ind w:left="5134"/>
        <w:rPr>
          <w:i/>
          <w:sz w:val="20"/>
        </w:rPr>
      </w:pP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E0F4C" w:rsidRDefault="006E0F4C">
      <w:pPr>
        <w:spacing w:before="1"/>
        <w:ind w:left="5436"/>
      </w:pPr>
      <w:proofErr w:type="gramStart"/>
      <w:r>
        <w:rPr>
          <w:i/>
          <w:sz w:val="20"/>
        </w:rPr>
        <w:t>(организационно-правовая форма, полное</w:t>
      </w:r>
      <w:proofErr w:type="gramEnd"/>
    </w:p>
    <w:p w:rsidR="006E0F4C" w:rsidRDefault="00314AD2">
      <w:pPr>
        <w:pStyle w:val="a4"/>
        <w:spacing w:before="10"/>
        <w:rPr>
          <w:i/>
          <w:sz w:val="19"/>
        </w:rPr>
      </w:pPr>
      <w:r w:rsidRPr="00314AD2">
        <w:pict>
          <v:shape id="Freeform 11" o:spid="_x0000_s1026" style="position:absolute;margin-left:318.85pt;margin-top:13.65pt;width:216.05pt;height:.15pt;z-index:-10;mso-wrap-style:none;mso-position-horizontal-relative:page;v-text-anchor:middle" coordsize="4320,1440" o:spt="100" adj="0,,0" path="m,l4320,e" filled="f" strokeweight=".18mm">
            <v:stroke joinstyle="round" endcap="square"/>
            <v:formulas>
              <v:f eqn="val 4320"/>
              <v:f eqn="val 4"/>
            </v:formulas>
            <v:path o:connecttype="segments" o:connectlocs="0,0;4320,0"/>
            <w10:wrap type="topAndBottom" anchorx="page"/>
          </v:shape>
        </w:pict>
      </w:r>
    </w:p>
    <w:p w:rsidR="006E0F4C" w:rsidRDefault="006E0F4C">
      <w:pPr>
        <w:spacing w:line="197" w:lineRule="exact"/>
        <w:ind w:left="5931"/>
      </w:pPr>
      <w:r>
        <w:rPr>
          <w:i/>
          <w:sz w:val="20"/>
        </w:rPr>
        <w:t>наименование организации,</w:t>
      </w:r>
    </w:p>
    <w:p w:rsidR="006E0F4C" w:rsidRDefault="00314AD2">
      <w:pPr>
        <w:pStyle w:val="a4"/>
        <w:spacing w:before="10"/>
        <w:rPr>
          <w:i/>
          <w:sz w:val="19"/>
        </w:rPr>
      </w:pPr>
      <w:r w:rsidRPr="00314AD2">
        <w:pict>
          <v:shape id="Freeform 10" o:spid="_x0000_s1027" style="position:absolute;margin-left:321.95pt;margin-top:13.65pt;width:216.05pt;height:.15pt;z-index:-9;mso-wrap-style:none;mso-position-horizontal-relative:page;v-text-anchor:middle" coordsize="4320,1440" o:spt="100" adj="0,,0" path="m,l4320,e" filled="f" strokeweight=".18mm">
            <v:stroke joinstyle="round" endcap="square"/>
            <v:formulas>
              <v:f eqn="val 4320"/>
              <v:f eqn="val 4"/>
            </v:formulas>
            <v:path o:connecttype="segments" o:connectlocs="0,0;4320,0"/>
            <w10:wrap type="topAndBottom" anchorx="page"/>
          </v:shape>
        </w:pict>
      </w:r>
    </w:p>
    <w:p w:rsidR="006E0F4C" w:rsidRDefault="006E0F4C">
      <w:pPr>
        <w:pStyle w:val="a4"/>
        <w:rPr>
          <w:i/>
          <w:sz w:val="20"/>
        </w:rPr>
      </w:pPr>
    </w:p>
    <w:p w:rsidR="006E0F4C" w:rsidRDefault="00314AD2">
      <w:pPr>
        <w:pStyle w:val="a4"/>
        <w:spacing w:before="1"/>
        <w:rPr>
          <w:i/>
          <w:sz w:val="17"/>
        </w:rPr>
      </w:pPr>
      <w:r w:rsidRPr="00314AD2">
        <w:pict>
          <v:shape id="Freeform 9" o:spid="_x0000_s1028" style="position:absolute;margin-left:318.85pt;margin-top:12.05pt;width:216.1pt;height:.15pt;z-index:-8;mso-wrap-style:none;mso-position-horizontal-relative:page;v-text-anchor:middle" coordsize="4321,1440" o:spt="100" adj="0,,0" path="m,l4320,e" filled="f" strokeweight=".18mm">
            <v:stroke joinstyle="round" endcap="square"/>
            <v:formulas>
              <v:f eqn="val 4320"/>
              <v:f eqn="val 4"/>
            </v:formulas>
            <v:path o:connecttype="segments" o:connectlocs="0,0;4320,0"/>
            <w10:wrap type="topAndBottom" anchorx="page"/>
          </v:shape>
        </w:pict>
      </w:r>
    </w:p>
    <w:p w:rsidR="006E0F4C" w:rsidRDefault="006E0F4C">
      <w:pPr>
        <w:spacing w:line="202" w:lineRule="exact"/>
        <w:ind w:left="5499"/>
      </w:pPr>
      <w:r>
        <w:rPr>
          <w:i/>
          <w:sz w:val="20"/>
        </w:rPr>
        <w:t>фактический адрес местонахождения</w:t>
      </w:r>
    </w:p>
    <w:p w:rsidR="006E0F4C" w:rsidRDefault="00314AD2">
      <w:pPr>
        <w:pStyle w:val="a4"/>
        <w:spacing w:before="10"/>
        <w:rPr>
          <w:i/>
          <w:sz w:val="19"/>
        </w:rPr>
      </w:pPr>
      <w:r w:rsidRPr="00314AD2">
        <w:pict>
          <v:shape id="Freeform 8" o:spid="_x0000_s1029" style="position:absolute;margin-left:318.85pt;margin-top:13.65pt;width:216.05pt;height:.15pt;z-index:-7;mso-wrap-style:none;mso-position-horizontal-relative:page;v-text-anchor:middle" coordsize="4320,1440" o:spt="100" adj="0,,0" path="m,l4320,e" filled="f" strokeweight=".18mm">
            <v:stroke joinstyle="round" endcap="square"/>
            <v:formulas>
              <v:f eqn="val 4320"/>
              <v:f eqn="val 4"/>
            </v:formulas>
            <v:path o:connecttype="segments" o:connectlocs="0,0;4320,0"/>
            <w10:wrap type="topAndBottom" anchorx="page"/>
          </v:shape>
        </w:pict>
      </w:r>
    </w:p>
    <w:p w:rsidR="006E0F4C" w:rsidRDefault="006E0F4C">
      <w:pPr>
        <w:spacing w:line="197" w:lineRule="exact"/>
        <w:ind w:left="5580"/>
      </w:pPr>
      <w:r>
        <w:rPr>
          <w:i/>
          <w:sz w:val="20"/>
        </w:rPr>
        <w:t>Ф.И.О. руководителя (представителя)</w:t>
      </w:r>
    </w:p>
    <w:p w:rsidR="006E0F4C" w:rsidRDefault="00314AD2">
      <w:pPr>
        <w:pStyle w:val="a4"/>
        <w:spacing w:before="10"/>
        <w:rPr>
          <w:i/>
          <w:sz w:val="19"/>
        </w:rPr>
      </w:pPr>
      <w:r w:rsidRPr="00314AD2">
        <w:pict>
          <v:shape id="Freeform 7" o:spid="_x0000_s1030" style="position:absolute;margin-left:318.85pt;margin-top:13.65pt;width:216.05pt;height:.15pt;z-index:-6;mso-wrap-style:none;mso-position-horizontal-relative:page;v-text-anchor:middle" coordsize="4320,1440" o:spt="100" adj="0,,0" path="m,l4320,e" filled="f" strokeweight=".18mm">
            <v:stroke joinstyle="round" endcap="square"/>
            <v:formulas>
              <v:f eqn="val 4320"/>
              <v:f eqn="val 4"/>
            </v:formulas>
            <v:path o:connecttype="segments" o:connectlocs="0,0;4320,0"/>
            <w10:wrap type="topAndBottom" anchorx="page"/>
          </v:shape>
        </w:pict>
      </w:r>
    </w:p>
    <w:p w:rsidR="006E0F4C" w:rsidRDefault="006E0F4C">
      <w:pPr>
        <w:spacing w:line="202" w:lineRule="exact"/>
        <w:ind w:left="5878"/>
        <w:rPr>
          <w:i/>
          <w:sz w:val="23"/>
        </w:rPr>
      </w:pPr>
      <w:r>
        <w:rPr>
          <w:i/>
          <w:sz w:val="20"/>
        </w:rPr>
        <w:t>контактный номер телефона)</w:t>
      </w:r>
    </w:p>
    <w:p w:rsidR="006E0F4C" w:rsidRDefault="006E0F4C">
      <w:pPr>
        <w:pStyle w:val="a4"/>
        <w:spacing w:before="11"/>
        <w:rPr>
          <w:i/>
          <w:sz w:val="23"/>
        </w:rPr>
      </w:pPr>
    </w:p>
    <w:p w:rsidR="006E0F4C" w:rsidRDefault="006E0F4C">
      <w:pPr>
        <w:ind w:left="594" w:right="609"/>
        <w:jc w:val="center"/>
        <w:rPr>
          <w:sz w:val="24"/>
        </w:rPr>
      </w:pPr>
      <w:r>
        <w:rPr>
          <w:sz w:val="24"/>
        </w:rPr>
        <w:t>ЗАЯВЛЕНИЕ</w:t>
      </w:r>
    </w:p>
    <w:p w:rsidR="006E0F4C" w:rsidRDefault="006E0F4C">
      <w:pPr>
        <w:pStyle w:val="a4"/>
        <w:spacing w:before="1"/>
        <w:rPr>
          <w:sz w:val="24"/>
        </w:rPr>
      </w:pPr>
    </w:p>
    <w:p w:rsidR="006E0F4C" w:rsidRDefault="006E0F4C">
      <w:pPr>
        <w:tabs>
          <w:tab w:val="left" w:pos="8587"/>
          <w:tab w:val="left" w:pos="9774"/>
        </w:tabs>
        <w:spacing w:line="321" w:lineRule="exact"/>
        <w:ind w:left="822"/>
        <w:rPr>
          <w:i/>
          <w:sz w:val="20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4"/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0F4C" w:rsidRDefault="006E0F4C">
      <w:pPr>
        <w:spacing w:line="229" w:lineRule="exact"/>
        <w:ind w:left="3079"/>
      </w:pPr>
      <w:r>
        <w:rPr>
          <w:i/>
          <w:sz w:val="20"/>
        </w:rPr>
        <w:t>(организационно-правовая форма, полное наименование организации;</w:t>
      </w:r>
    </w:p>
    <w:p w:rsidR="006E0F4C" w:rsidRDefault="00314AD2">
      <w:pPr>
        <w:pStyle w:val="a4"/>
        <w:spacing w:before="9"/>
        <w:rPr>
          <w:i/>
          <w:sz w:val="23"/>
        </w:rPr>
      </w:pPr>
      <w:r w:rsidRPr="00314AD2">
        <w:pict>
          <v:shape id="AutoShape 6" o:spid="_x0000_s1031" style="position:absolute;margin-left:70.8pt;margin-top:15.95pt;width:293.75pt;height:.15pt;z-index:-5;mso-wrap-style:none;mso-position-horizontal-relative:page;v-text-anchor:middle" coordsize="5874,1440" o:spt="100" adj="0,,0" path="m,l1253,t5,l2093,t4,l2933,t4,l3772,t5,l4612,t4,l4895,t4,l5874,e" filled="f" strokeweight=".19mm">
            <v:stroke joinstyle="round" endcap="square"/>
            <v:formulas>
              <v:f eqn="val 1253"/>
              <v:f eqn="val 1"/>
              <v:f eqn="val 1"/>
              <v:f eqn="val 1"/>
              <v:f eqn="val 1"/>
              <v:f eqn="prod 1 14739 25856"/>
              <v:f eqn="prod 1 48365 11520"/>
              <v:f eqn="prod @6 1 180"/>
              <v:f eqn="prod @5 1 @7"/>
              <v:f eqn="val 1"/>
              <v:f eqn="prod 1 0 51712"/>
              <v:f eqn="val 1"/>
              <v:f eqn="val 1"/>
              <v:f eqn="val 1"/>
              <v:f eqn="prod 1 36409 25000"/>
              <v:f eqn="val 1"/>
              <v:f eqn="val 1"/>
            </v:formulas>
            <v:path o:connecttype="segments" o:connectlocs="0,0;1253,0;1258,0;2093,0;2097,0;2933,0;2937,0;3772,0;3777,0;4612,0;4616,0;4895,0;4899,0;5874,0"/>
            <w10:wrap type="topAndBottom" anchorx="page"/>
          </v:shape>
        </w:pict>
      </w:r>
      <w:r w:rsidRPr="00314AD2">
        <w:pict>
          <v:shape id="AutoShape 5" o:spid="_x0000_s1032" style="position:absolute;margin-left:382.7pt;margin-top:15.95pt;width:167.65pt;height:.15pt;z-index:-4;mso-wrap-style:none;mso-position-horizontal-relative:page;v-text-anchor:middle" coordsize="3352,1440" o:spt="100" adj="0,,0" path="m,l2088,t4,l2928,t6,l3352,e" filled="f" strokeweight=".19mm">
            <v:stroke joinstyle="round" endcap="square"/>
            <v:formulas>
              <v:f eqn="val 2088"/>
              <v:f eqn="val 1"/>
              <v:f eqn="val 1"/>
              <v:f eqn="prod 1 207 34464"/>
              <v:f eqn="val 1"/>
              <v:f eqn="prod 1 36409 25000"/>
            </v:formulas>
            <v:path o:connecttype="segments" o:connectlocs="0,0;2088,0;2092,0;2928,0;2934,0;3352,0"/>
            <w10:wrap type="topAndBottom" anchorx="page"/>
          </v:shape>
        </w:pict>
      </w:r>
    </w:p>
    <w:p w:rsidR="006E0F4C" w:rsidRDefault="006E0F4C">
      <w:pPr>
        <w:tabs>
          <w:tab w:val="left" w:pos="9147"/>
        </w:tabs>
        <w:spacing w:line="198" w:lineRule="exact"/>
        <w:ind w:left="231"/>
      </w:pPr>
      <w:r>
        <w:rPr>
          <w:i/>
          <w:sz w:val="20"/>
        </w:rPr>
        <w:t>№ и дата лицензии на осуществление предпринимательской деятельности по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управлению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МКД</w:t>
      </w:r>
      <w:proofErr w:type="gramStart"/>
      <w:r>
        <w:rPr>
          <w:i/>
          <w:sz w:val="20"/>
        </w:rPr>
        <w:t>;И</w:t>
      </w:r>
      <w:proofErr w:type="gramEnd"/>
      <w:r>
        <w:rPr>
          <w:i/>
          <w:sz w:val="20"/>
        </w:rPr>
        <w:t>НН;</w:t>
      </w:r>
    </w:p>
    <w:p w:rsidR="006E0F4C" w:rsidRDefault="00314AD2">
      <w:pPr>
        <w:pStyle w:val="a4"/>
        <w:spacing w:before="9"/>
        <w:rPr>
          <w:i/>
          <w:sz w:val="20"/>
        </w:rPr>
      </w:pPr>
      <w:r w:rsidRPr="00314AD2">
        <w:pict>
          <v:shape id="AutoShape 4" o:spid="_x0000_s1033" style="position:absolute;margin-left:70.8pt;margin-top:15.95pt;width:475.8pt;height:.15pt;z-index:-3;mso-wrap-style:none;mso-position-horizontal-relative:page;v-text-anchor:middle" coordsize="9515,1440" o:spt="100" adj="0,,0" path="m,l1253,t5,l2093,t4,l2933,t4,l3772,t5,l4612,t4,l4895,t4,l6152,t4,l6574,t5,l6996,t5,l7836,t5,l8676,t4,l9515,e" filled="f" strokeweight=".19mm">
            <v:stroke joinstyle="round" endcap="square"/>
            <v:formulas>
              <v:f eqn="val 1253"/>
              <v:f eqn="val 1"/>
              <v:f eqn="val 1"/>
              <v:f eqn="val 1"/>
              <v:f eqn="val 1"/>
              <v:f eqn="prod 1 14739 25856"/>
              <v:f eqn="prod 1 48365 11520"/>
              <v:f eqn="prod @6 1 180"/>
              <v:f eqn="prod @5 1 @7"/>
              <v:f eqn="val 1"/>
              <v:f eqn="prod 1 0 51712"/>
              <v:f eqn="val 1"/>
              <v:f eqn="val 1"/>
              <v:f eqn="val 1"/>
              <v:f eqn="val 1"/>
              <v:f eqn="val 1"/>
              <v:f eqn="val 1"/>
              <v:f eqn="val 1"/>
              <v:f eqn="val 1"/>
              <v:f eqn="val 1"/>
              <v:f eqn="val 1"/>
              <v:f eqn="prod 1 65535 2"/>
              <v:f eqn="val 1"/>
              <v:f eqn="val 1"/>
              <v:f eqn="val 1"/>
              <v:f eqn="val 1"/>
              <v:f eqn="val 1"/>
            </v:formulas>
            <v:path o:connecttype="segments" o:connectlocs="0,0;1253,0;1258,0;2093,0;2097,0;2933,0;2937,0;3772,0;3777,0;4612,0;4616,0;4895,0;4899,0;6152,0;6156,0;6574,0;6579,0;6996,0;7001,0;7836,0;7841,0;8676,0;8680,0;9515,0"/>
            <w10:wrap type="topAndBottom" anchorx="page"/>
          </v:shape>
        </w:pict>
      </w:r>
    </w:p>
    <w:p w:rsidR="006E0F4C" w:rsidRDefault="006E0F4C">
      <w:pPr>
        <w:pStyle w:val="a4"/>
        <w:spacing w:before="9"/>
        <w:rPr>
          <w:i/>
        </w:rPr>
      </w:pPr>
      <w:r>
        <w:rPr>
          <w:i/>
          <w:sz w:val="20"/>
        </w:rPr>
        <w:t>основной государственный регистрационный номер записи в Едином государственном реестре юридических лиц</w:t>
      </w:r>
    </w:p>
    <w:p w:rsidR="006E0F4C" w:rsidRDefault="006E0F4C">
      <w:pPr>
        <w:pStyle w:val="a4"/>
        <w:spacing w:before="2"/>
        <w:rPr>
          <w:i/>
        </w:rPr>
      </w:pPr>
    </w:p>
    <w:p w:rsidR="006E0F4C" w:rsidRDefault="006E0F4C">
      <w:pPr>
        <w:pStyle w:val="a4"/>
        <w:ind w:left="116" w:right="141"/>
        <w:jc w:val="both"/>
        <w:rPr>
          <w:sz w:val="26"/>
        </w:rPr>
      </w:pPr>
      <w:r>
        <w:t>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6E0F4C" w:rsidRDefault="006E0F4C">
      <w:pPr>
        <w:pStyle w:val="a4"/>
        <w:spacing w:before="3"/>
        <w:rPr>
          <w:sz w:val="26"/>
        </w:rPr>
      </w:pPr>
    </w:p>
    <w:p w:rsidR="006E0F4C" w:rsidRDefault="006E0F4C">
      <w:pPr>
        <w:pStyle w:val="a4"/>
        <w:spacing w:line="321" w:lineRule="exact"/>
        <w:ind w:left="116"/>
        <w:rPr>
          <w:i/>
          <w:sz w:val="24"/>
        </w:rPr>
      </w:pPr>
      <w:r>
        <w:t>Приложение:</w:t>
      </w:r>
    </w:p>
    <w:p w:rsidR="006E0F4C" w:rsidRDefault="006E0F4C">
      <w:pPr>
        <w:pStyle w:val="a9"/>
        <w:numPr>
          <w:ilvl w:val="0"/>
          <w:numId w:val="2"/>
        </w:numPr>
        <w:tabs>
          <w:tab w:val="left" w:pos="415"/>
        </w:tabs>
        <w:spacing w:before="2" w:line="232" w:lineRule="auto"/>
        <w:ind w:right="137" w:firstLine="0"/>
        <w:rPr>
          <w:i/>
          <w:sz w:val="24"/>
        </w:rPr>
      </w:pPr>
      <w:proofErr w:type="gramStart"/>
      <w:r>
        <w:rPr>
          <w:i/>
          <w:sz w:val="24"/>
        </w:rPr>
        <w:t>Копия лицензии на осуществление предпринимательской деятельности по управлению многоквартирными домами, заверенная надлежащим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образом).</w:t>
      </w:r>
      <w:proofErr w:type="gramEnd"/>
    </w:p>
    <w:p w:rsidR="006E0F4C" w:rsidRDefault="006E0F4C">
      <w:pPr>
        <w:pStyle w:val="a9"/>
        <w:numPr>
          <w:ilvl w:val="0"/>
          <w:numId w:val="2"/>
        </w:numPr>
        <w:tabs>
          <w:tab w:val="left" w:pos="400"/>
          <w:tab w:val="left" w:pos="1301"/>
          <w:tab w:val="left" w:pos="3230"/>
          <w:tab w:val="left" w:pos="5067"/>
          <w:tab w:val="left" w:pos="6832"/>
          <w:tab w:val="left" w:pos="8770"/>
        </w:tabs>
        <w:spacing w:before="6" w:line="232" w:lineRule="auto"/>
        <w:ind w:right="120" w:firstLine="0"/>
        <w:rPr>
          <w:i/>
          <w:sz w:val="20"/>
        </w:rPr>
      </w:pPr>
      <w:r>
        <w:rPr>
          <w:i/>
          <w:sz w:val="24"/>
        </w:rPr>
        <w:t>Копия документа, подтверждающего полномочия лица на осуществление действий от имени</w:t>
      </w:r>
      <w:r w:rsidR="0078319F">
        <w:rPr>
          <w:i/>
          <w:sz w:val="24"/>
        </w:rPr>
        <w:t xml:space="preserve"> </w:t>
      </w:r>
      <w:r>
        <w:rPr>
          <w:i/>
          <w:sz w:val="24"/>
        </w:rPr>
        <w:t>управляющей</w:t>
      </w:r>
      <w:r w:rsidR="0078319F">
        <w:rPr>
          <w:i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z w:val="24"/>
        </w:rPr>
        <w:tab/>
        <w:t>(заверенная</w:t>
      </w:r>
      <w:r w:rsidR="0078319F">
        <w:rPr>
          <w:i/>
          <w:sz w:val="24"/>
        </w:rPr>
        <w:t xml:space="preserve"> </w:t>
      </w:r>
      <w:r>
        <w:rPr>
          <w:i/>
          <w:sz w:val="24"/>
        </w:rPr>
        <w:t>надлежащим</w:t>
      </w:r>
      <w:r w:rsidR="0078319F">
        <w:rPr>
          <w:i/>
          <w:sz w:val="24"/>
        </w:rPr>
        <w:t xml:space="preserve"> </w:t>
      </w:r>
      <w:r>
        <w:rPr>
          <w:i/>
          <w:sz w:val="24"/>
        </w:rPr>
        <w:t>образом).</w:t>
      </w:r>
    </w:p>
    <w:p w:rsidR="006E0F4C" w:rsidRDefault="006E0F4C">
      <w:pPr>
        <w:pStyle w:val="a4"/>
        <w:rPr>
          <w:i/>
          <w:sz w:val="20"/>
        </w:rPr>
      </w:pPr>
    </w:p>
    <w:p w:rsidR="006E0F4C" w:rsidRDefault="00314AD2">
      <w:pPr>
        <w:pStyle w:val="a4"/>
        <w:spacing w:before="11"/>
        <w:rPr>
          <w:i/>
          <w:sz w:val="27"/>
        </w:rPr>
      </w:pPr>
      <w:r w:rsidRPr="00314AD2">
        <w:pict>
          <v:shape id="Freeform 3" o:spid="_x0000_s1034" style="position:absolute;margin-left:70.8pt;margin-top:18.3pt;width:102.05pt;height:.15pt;z-index:-2;mso-wrap-style:none;mso-position-horizontal-relative:page;v-text-anchor:middle" coordsize="2040,1440" o:spt="100" adj="0,,0" path="m,l2040,e" filled="f" strokeweight=".18mm">
            <v:stroke joinstyle="round" endcap="square"/>
            <v:formulas>
              <v:f eqn="val 2040"/>
              <v:f eqn="val 4"/>
            </v:formulas>
            <v:path o:connecttype="segments" o:connectlocs="0,0;2040,0"/>
            <w10:wrap type="topAndBottom" anchorx="page"/>
          </v:shape>
        </w:pict>
      </w:r>
      <w:r w:rsidRPr="00314AD2">
        <w:pict>
          <v:shape id="Freeform 2" o:spid="_x0000_s1035" style="position:absolute;margin-left:390.85pt;margin-top:18.3pt;width:161.85pt;height:.15pt;z-index:-1;mso-wrap-style:none;mso-position-horizontal-relative:page;v-text-anchor:middle" coordsize="3236,1440" o:spt="100" adj="0,,0" path="m,l3235,e" filled="f" strokeweight=".18mm">
            <v:stroke joinstyle="round" endcap="square"/>
            <v:formulas>
              <v:f eqn="val 3235"/>
              <v:f eqn="val 4"/>
            </v:formulas>
            <v:path o:connecttype="segments" o:connectlocs="0,0;3235,0"/>
            <w10:wrap type="topAndBottom" anchorx="page"/>
          </v:shape>
        </w:pict>
      </w:r>
    </w:p>
    <w:p w:rsidR="006E0F4C" w:rsidRDefault="006E0F4C">
      <w:pPr>
        <w:tabs>
          <w:tab w:val="left" w:pos="6334"/>
        </w:tabs>
        <w:spacing w:line="197" w:lineRule="exact"/>
        <w:ind w:left="418"/>
        <w:rPr>
          <w:i/>
          <w:sz w:val="20"/>
        </w:rPr>
      </w:pPr>
      <w:r>
        <w:rPr>
          <w:i/>
          <w:sz w:val="20"/>
        </w:rPr>
        <w:t>(подпись)</w:t>
      </w:r>
      <w:r>
        <w:rPr>
          <w:i/>
          <w:sz w:val="20"/>
        </w:rPr>
        <w:tab/>
        <w:t>(расшифровка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подписи)</w:t>
      </w:r>
    </w:p>
    <w:p w:rsidR="006E0F4C" w:rsidRDefault="006E0F4C">
      <w:pPr>
        <w:pStyle w:val="a4"/>
        <w:spacing w:before="1"/>
        <w:rPr>
          <w:i/>
          <w:sz w:val="20"/>
        </w:rPr>
      </w:pPr>
    </w:p>
    <w:p w:rsidR="006E0F4C" w:rsidRDefault="006E0F4C">
      <w:pPr>
        <w:tabs>
          <w:tab w:val="left" w:pos="2326"/>
          <w:tab w:val="left" w:pos="2868"/>
        </w:tabs>
        <w:spacing w:before="1"/>
        <w:ind w:left="116" w:right="6675" w:firstLine="62"/>
      </w:pPr>
      <w:r>
        <w:rPr>
          <w:spacing w:val="-5"/>
          <w:sz w:val="24"/>
        </w:rPr>
        <w:t>«</w:t>
      </w:r>
      <w:r>
        <w:rPr>
          <w:spacing w:val="-5"/>
          <w:sz w:val="24"/>
          <w:u w:val="single"/>
        </w:rPr>
        <w:t xml:space="preserve">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 xml:space="preserve">                  </w:t>
      </w:r>
      <w:r>
        <w:rPr>
          <w:sz w:val="24"/>
        </w:rPr>
        <w:t xml:space="preserve">20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г. </w:t>
      </w:r>
    </w:p>
    <w:p w:rsidR="006E0F4C" w:rsidRDefault="006E0F4C">
      <w:pPr>
        <w:tabs>
          <w:tab w:val="left" w:pos="2326"/>
          <w:tab w:val="left" w:pos="2868"/>
        </w:tabs>
        <w:spacing w:before="1"/>
        <w:ind w:left="116" w:right="6845" w:firstLine="62"/>
      </w:pPr>
      <w:r>
        <w:t>М.</w:t>
      </w:r>
      <w:proofErr w:type="gramStart"/>
      <w:r>
        <w:t>П</w:t>
      </w:r>
      <w:proofErr w:type="gramEnd"/>
    </w:p>
    <w:sectPr w:rsidR="006E0F4C" w:rsidSect="00BB227C">
      <w:pgSz w:w="11906" w:h="16838"/>
      <w:pgMar w:top="760" w:right="1137" w:bottom="280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9"/>
        </w:tabs>
        <w:ind w:left="998" w:hanging="288"/>
      </w:pPr>
      <w:rPr>
        <w:rFonts w:eastAsia="Times New Roman" w:cs="Times New Roman"/>
        <w:w w:val="99"/>
        <w:sz w:val="24"/>
        <w:szCs w:val="24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9" w:hanging="518"/>
      </w:pPr>
      <w:rPr>
        <w:rFonts w:eastAsia="Times New Roman" w:cs="Times New Roman"/>
        <w:w w:val="99"/>
        <w:sz w:val="28"/>
        <w:szCs w:val="28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12" w:hanging="518"/>
      </w:pPr>
      <w:rPr>
        <w:rFonts w:ascii="Symbol" w:hAnsi="Symbol" w:cs="Symbol" w:hint="default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518"/>
      </w:pPr>
      <w:rPr>
        <w:rFonts w:ascii="Symbol" w:hAnsi="Symbol" w:cs="Symbol" w:hint="default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5" w:hanging="518"/>
      </w:pPr>
      <w:rPr>
        <w:rFonts w:ascii="Symbol" w:hAnsi="Symbol" w:cs="Symbol" w:hint="default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2" w:hanging="518"/>
      </w:pPr>
      <w:rPr>
        <w:rFonts w:ascii="Symbol" w:hAnsi="Symbol" w:cs="Symbol" w:hint="default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98" w:hanging="518"/>
      </w:pPr>
      <w:rPr>
        <w:rFonts w:ascii="Symbol" w:hAnsi="Symbol" w:cs="Symbol" w:hint="default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4" w:hanging="518"/>
      </w:pPr>
      <w:rPr>
        <w:rFonts w:ascii="Symbol" w:hAnsi="Symbol" w:cs="Symbol" w:hint="default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91" w:hanging="518"/>
      </w:pPr>
      <w:rPr>
        <w:rFonts w:ascii="Symbol" w:hAnsi="Symbol" w:cs="Symbol" w:hint="default"/>
        <w:lang w:val="ru-RU" w:eastAsia="ar-SA" w:bidi="ar-SA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116" w:hanging="298"/>
      </w:pPr>
      <w:rPr>
        <w:rFonts w:eastAsia="Times New Roman" w:cs="Times New Roman"/>
        <w:i/>
        <w:spacing w:val="-7"/>
        <w:w w:val="100"/>
        <w:sz w:val="24"/>
        <w:szCs w:val="24"/>
        <w:lang w:val="ru-RU"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6" w:hanging="341"/>
      </w:pPr>
      <w:rPr>
        <w:rFonts w:eastAsia="Times New Roman" w:cs="Times New Roman"/>
        <w:w w:val="99"/>
        <w:sz w:val="28"/>
        <w:szCs w:val="28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72" w:hanging="341"/>
      </w:pPr>
      <w:rPr>
        <w:rFonts w:ascii="Symbol" w:hAnsi="Symbol" w:cs="Symbol" w:hint="default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49" w:hanging="341"/>
      </w:pPr>
      <w:rPr>
        <w:rFonts w:ascii="Symbol" w:hAnsi="Symbol" w:cs="Symbol" w:hint="default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25" w:hanging="341"/>
      </w:pPr>
      <w:rPr>
        <w:rFonts w:ascii="Symbol" w:hAnsi="Symbol" w:cs="Symbol" w:hint="default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02" w:hanging="341"/>
      </w:pPr>
      <w:rPr>
        <w:rFonts w:ascii="Symbol" w:hAnsi="Symbol" w:cs="Symbol" w:hint="default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78" w:hanging="341"/>
      </w:pPr>
      <w:rPr>
        <w:rFonts w:ascii="Symbol" w:hAnsi="Symbol" w:cs="Symbol" w:hint="default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54" w:hanging="341"/>
      </w:pPr>
      <w:rPr>
        <w:rFonts w:ascii="Symbol" w:hAnsi="Symbol" w:cs="Symbol" w:hint="default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931" w:hanging="341"/>
      </w:pPr>
      <w:rPr>
        <w:rFonts w:ascii="Symbol" w:hAnsi="Symbol" w:cs="Symbol" w:hint="default"/>
        <w:lang w:val="ru-RU" w:eastAsia="ar-SA" w:bidi="ar-S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EAD4125"/>
    <w:multiLevelType w:val="hybridMultilevel"/>
    <w:tmpl w:val="4D344502"/>
    <w:lvl w:ilvl="0" w:tplc="19DA2164">
      <w:start w:val="1"/>
      <w:numFmt w:val="decimal"/>
      <w:lvlText w:val="%1."/>
      <w:lvlJc w:val="left"/>
      <w:pPr>
        <w:ind w:left="8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19F"/>
    <w:rsid w:val="00314AD2"/>
    <w:rsid w:val="003A3856"/>
    <w:rsid w:val="005B1735"/>
    <w:rsid w:val="006E0F4C"/>
    <w:rsid w:val="0078319F"/>
    <w:rsid w:val="00A83BD6"/>
    <w:rsid w:val="00AC6CC4"/>
    <w:rsid w:val="00BB227C"/>
    <w:rsid w:val="00E9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7C"/>
    <w:pPr>
      <w:suppressAutoHyphens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227C"/>
    <w:rPr>
      <w:rFonts w:eastAsia="Times New Roman" w:cs="Times New Roman"/>
      <w:w w:val="99"/>
      <w:sz w:val="24"/>
      <w:szCs w:val="24"/>
      <w:lang w:val="ru-RU" w:eastAsia="ar-SA" w:bidi="ar-SA"/>
    </w:rPr>
  </w:style>
  <w:style w:type="character" w:customStyle="1" w:styleId="WW8Num1z1">
    <w:name w:val="WW8Num1z1"/>
    <w:rsid w:val="00BB227C"/>
    <w:rPr>
      <w:rFonts w:eastAsia="Times New Roman" w:cs="Times New Roman"/>
      <w:w w:val="99"/>
      <w:sz w:val="28"/>
      <w:szCs w:val="28"/>
      <w:lang w:val="ru-RU" w:eastAsia="ar-SA" w:bidi="ar-SA"/>
    </w:rPr>
  </w:style>
  <w:style w:type="character" w:customStyle="1" w:styleId="WW8Num1z2">
    <w:name w:val="WW8Num1z2"/>
    <w:rsid w:val="00BB227C"/>
    <w:rPr>
      <w:rFonts w:ascii="Symbol" w:hAnsi="Symbol" w:cs="Symbol" w:hint="default"/>
      <w:lang w:val="ru-RU" w:eastAsia="ar-SA" w:bidi="ar-SA"/>
    </w:rPr>
  </w:style>
  <w:style w:type="character" w:customStyle="1" w:styleId="WW8Num2z0">
    <w:name w:val="WW8Num2z0"/>
    <w:rsid w:val="00BB227C"/>
  </w:style>
  <w:style w:type="character" w:customStyle="1" w:styleId="WW8Num2z1">
    <w:name w:val="WW8Num2z1"/>
    <w:rsid w:val="00BB227C"/>
  </w:style>
  <w:style w:type="character" w:customStyle="1" w:styleId="WW8Num2z2">
    <w:name w:val="WW8Num2z2"/>
    <w:rsid w:val="00BB227C"/>
  </w:style>
  <w:style w:type="character" w:customStyle="1" w:styleId="WW8Num2z3">
    <w:name w:val="WW8Num2z3"/>
    <w:rsid w:val="00BB227C"/>
  </w:style>
  <w:style w:type="character" w:customStyle="1" w:styleId="WW8Num2z4">
    <w:name w:val="WW8Num2z4"/>
    <w:rsid w:val="00BB227C"/>
  </w:style>
  <w:style w:type="character" w:customStyle="1" w:styleId="WW8Num2z5">
    <w:name w:val="WW8Num2z5"/>
    <w:rsid w:val="00BB227C"/>
  </w:style>
  <w:style w:type="character" w:customStyle="1" w:styleId="WW8Num2z6">
    <w:name w:val="WW8Num2z6"/>
    <w:rsid w:val="00BB227C"/>
  </w:style>
  <w:style w:type="character" w:customStyle="1" w:styleId="WW8Num2z7">
    <w:name w:val="WW8Num2z7"/>
    <w:rsid w:val="00BB227C"/>
  </w:style>
  <w:style w:type="character" w:customStyle="1" w:styleId="WW8Num2z8">
    <w:name w:val="WW8Num2z8"/>
    <w:rsid w:val="00BB227C"/>
  </w:style>
  <w:style w:type="character" w:customStyle="1" w:styleId="WW8Num3z0">
    <w:name w:val="WW8Num3z0"/>
    <w:rsid w:val="00BB227C"/>
    <w:rPr>
      <w:rFonts w:eastAsia="Times New Roman" w:cs="Times New Roman"/>
      <w:i/>
      <w:spacing w:val="-7"/>
      <w:w w:val="100"/>
      <w:sz w:val="24"/>
      <w:szCs w:val="24"/>
      <w:lang w:val="ru-RU" w:eastAsia="ar-SA" w:bidi="ar-SA"/>
    </w:rPr>
  </w:style>
  <w:style w:type="character" w:customStyle="1" w:styleId="WW8Num3z1">
    <w:name w:val="WW8Num3z1"/>
    <w:rsid w:val="00BB227C"/>
    <w:rPr>
      <w:rFonts w:eastAsia="Times New Roman" w:cs="Times New Roman"/>
      <w:w w:val="99"/>
      <w:sz w:val="28"/>
      <w:szCs w:val="28"/>
      <w:lang w:val="ru-RU" w:eastAsia="ar-SA" w:bidi="ar-SA"/>
    </w:rPr>
  </w:style>
  <w:style w:type="character" w:customStyle="1" w:styleId="WW8Num3z2">
    <w:name w:val="WW8Num3z2"/>
    <w:rsid w:val="00BB227C"/>
    <w:rPr>
      <w:rFonts w:ascii="Symbol" w:hAnsi="Symbol" w:cs="Symbol" w:hint="default"/>
      <w:lang w:val="ru-RU" w:eastAsia="ar-SA" w:bidi="ar-SA"/>
    </w:rPr>
  </w:style>
  <w:style w:type="character" w:customStyle="1" w:styleId="1">
    <w:name w:val="Основной шрифт абзаца1"/>
    <w:rsid w:val="00BB227C"/>
  </w:style>
  <w:style w:type="character" w:styleId="a3">
    <w:name w:val="Hyperlink"/>
    <w:rsid w:val="00BB227C"/>
    <w:rPr>
      <w:rFonts w:cs="Times New Roman"/>
      <w:color w:val="0000FF"/>
      <w:u w:val="single"/>
    </w:rPr>
  </w:style>
  <w:style w:type="character" w:customStyle="1" w:styleId="FontStyle13">
    <w:name w:val="Font Style13"/>
    <w:rsid w:val="00BB227C"/>
    <w:rPr>
      <w:rFonts w:ascii="Times New Roman" w:hAnsi="Times New Roman" w:cs="Times New Roman"/>
      <w:sz w:val="26"/>
      <w:szCs w:val="26"/>
    </w:rPr>
  </w:style>
  <w:style w:type="character" w:customStyle="1" w:styleId="ListLabel1">
    <w:name w:val="ListLabel 1"/>
    <w:rsid w:val="00BB227C"/>
    <w:rPr>
      <w:rFonts w:eastAsia="Times New Roman" w:cs="Times New Roman"/>
      <w:i/>
      <w:spacing w:val="-7"/>
      <w:w w:val="100"/>
      <w:sz w:val="24"/>
      <w:szCs w:val="24"/>
      <w:lang w:val="ru-RU" w:eastAsia="ar-SA" w:bidi="ar-SA"/>
    </w:rPr>
  </w:style>
  <w:style w:type="character" w:customStyle="1" w:styleId="ListLabel2">
    <w:name w:val="ListLabel 2"/>
    <w:rsid w:val="00BB227C"/>
    <w:rPr>
      <w:rFonts w:eastAsia="Times New Roman" w:cs="Times New Roman"/>
      <w:w w:val="99"/>
      <w:sz w:val="28"/>
      <w:szCs w:val="28"/>
      <w:lang w:val="ru-RU" w:eastAsia="ar-SA" w:bidi="ar-SA"/>
    </w:rPr>
  </w:style>
  <w:style w:type="character" w:customStyle="1" w:styleId="ListLabel3">
    <w:name w:val="ListLabel 3"/>
    <w:rsid w:val="00BB227C"/>
    <w:rPr>
      <w:lang w:val="ru-RU" w:eastAsia="ar-SA" w:bidi="ar-SA"/>
    </w:rPr>
  </w:style>
  <w:style w:type="character" w:customStyle="1" w:styleId="ListLabel4">
    <w:name w:val="ListLabel 4"/>
    <w:rsid w:val="00BB227C"/>
    <w:rPr>
      <w:lang w:val="ru-RU" w:eastAsia="ar-SA" w:bidi="ar-SA"/>
    </w:rPr>
  </w:style>
  <w:style w:type="character" w:customStyle="1" w:styleId="ListLabel5">
    <w:name w:val="ListLabel 5"/>
    <w:rsid w:val="00BB227C"/>
    <w:rPr>
      <w:lang w:val="ru-RU" w:eastAsia="ar-SA" w:bidi="ar-SA"/>
    </w:rPr>
  </w:style>
  <w:style w:type="character" w:customStyle="1" w:styleId="ListLabel6">
    <w:name w:val="ListLabel 6"/>
    <w:rsid w:val="00BB227C"/>
    <w:rPr>
      <w:lang w:val="ru-RU" w:eastAsia="ar-SA" w:bidi="ar-SA"/>
    </w:rPr>
  </w:style>
  <w:style w:type="character" w:customStyle="1" w:styleId="ListLabel7">
    <w:name w:val="ListLabel 7"/>
    <w:rsid w:val="00BB227C"/>
    <w:rPr>
      <w:lang w:val="ru-RU" w:eastAsia="ar-SA" w:bidi="ar-SA"/>
    </w:rPr>
  </w:style>
  <w:style w:type="character" w:customStyle="1" w:styleId="ListLabel8">
    <w:name w:val="ListLabel 8"/>
    <w:rsid w:val="00BB227C"/>
    <w:rPr>
      <w:lang w:val="ru-RU" w:eastAsia="ar-SA" w:bidi="ar-SA"/>
    </w:rPr>
  </w:style>
  <w:style w:type="character" w:customStyle="1" w:styleId="ListLabel9">
    <w:name w:val="ListLabel 9"/>
    <w:rsid w:val="00BB227C"/>
    <w:rPr>
      <w:lang w:val="ru-RU" w:eastAsia="ar-SA" w:bidi="ar-SA"/>
    </w:rPr>
  </w:style>
  <w:style w:type="character" w:customStyle="1" w:styleId="ListLabel10">
    <w:name w:val="ListLabel 10"/>
    <w:rsid w:val="00BB227C"/>
    <w:rPr>
      <w:rFonts w:eastAsia="Times New Roman" w:cs="Times New Roman"/>
      <w:w w:val="99"/>
      <w:sz w:val="28"/>
      <w:szCs w:val="28"/>
      <w:lang w:val="ru-RU" w:eastAsia="ar-SA" w:bidi="ar-SA"/>
    </w:rPr>
  </w:style>
  <w:style w:type="character" w:customStyle="1" w:styleId="ListLabel11">
    <w:name w:val="ListLabel 11"/>
    <w:rsid w:val="00BB227C"/>
    <w:rPr>
      <w:lang w:val="ru-RU" w:eastAsia="ar-SA" w:bidi="ar-SA"/>
    </w:rPr>
  </w:style>
  <w:style w:type="character" w:customStyle="1" w:styleId="ListLabel12">
    <w:name w:val="ListLabel 12"/>
    <w:rsid w:val="00BB227C"/>
    <w:rPr>
      <w:lang w:val="ru-RU" w:eastAsia="ar-SA" w:bidi="ar-SA"/>
    </w:rPr>
  </w:style>
  <w:style w:type="character" w:customStyle="1" w:styleId="ListLabel13">
    <w:name w:val="ListLabel 13"/>
    <w:rsid w:val="00BB227C"/>
    <w:rPr>
      <w:lang w:val="ru-RU" w:eastAsia="ar-SA" w:bidi="ar-SA"/>
    </w:rPr>
  </w:style>
  <w:style w:type="character" w:customStyle="1" w:styleId="ListLabel14">
    <w:name w:val="ListLabel 14"/>
    <w:rsid w:val="00BB227C"/>
    <w:rPr>
      <w:lang w:val="ru-RU" w:eastAsia="ar-SA" w:bidi="ar-SA"/>
    </w:rPr>
  </w:style>
  <w:style w:type="character" w:customStyle="1" w:styleId="ListLabel15">
    <w:name w:val="ListLabel 15"/>
    <w:rsid w:val="00BB227C"/>
    <w:rPr>
      <w:lang w:val="ru-RU" w:eastAsia="ar-SA" w:bidi="ar-SA"/>
    </w:rPr>
  </w:style>
  <w:style w:type="character" w:customStyle="1" w:styleId="ListLabel16">
    <w:name w:val="ListLabel 16"/>
    <w:rsid w:val="00BB227C"/>
    <w:rPr>
      <w:lang w:val="ru-RU" w:eastAsia="ar-SA" w:bidi="ar-SA"/>
    </w:rPr>
  </w:style>
  <w:style w:type="character" w:customStyle="1" w:styleId="ListLabel17">
    <w:name w:val="ListLabel 17"/>
    <w:rsid w:val="00BB227C"/>
    <w:rPr>
      <w:lang w:val="ru-RU" w:eastAsia="ar-SA" w:bidi="ar-SA"/>
    </w:rPr>
  </w:style>
  <w:style w:type="character" w:customStyle="1" w:styleId="ListLabel18">
    <w:name w:val="ListLabel 18"/>
    <w:rsid w:val="00BB227C"/>
    <w:rPr>
      <w:lang w:val="ru-RU" w:eastAsia="ar-SA" w:bidi="ar-SA"/>
    </w:rPr>
  </w:style>
  <w:style w:type="character" w:customStyle="1" w:styleId="ListLabel19">
    <w:name w:val="ListLabel 19"/>
    <w:rsid w:val="00BB227C"/>
    <w:rPr>
      <w:rFonts w:eastAsia="Times New Roman" w:cs="Times New Roman"/>
      <w:w w:val="99"/>
      <w:sz w:val="24"/>
      <w:szCs w:val="24"/>
      <w:lang w:val="ru-RU" w:eastAsia="ar-SA" w:bidi="ar-SA"/>
    </w:rPr>
  </w:style>
  <w:style w:type="character" w:customStyle="1" w:styleId="ListLabel20">
    <w:name w:val="ListLabel 20"/>
    <w:rsid w:val="00BB227C"/>
    <w:rPr>
      <w:rFonts w:eastAsia="Times New Roman" w:cs="Times New Roman"/>
      <w:w w:val="99"/>
      <w:sz w:val="28"/>
      <w:szCs w:val="28"/>
      <w:lang w:val="ru-RU" w:eastAsia="ar-SA" w:bidi="ar-SA"/>
    </w:rPr>
  </w:style>
  <w:style w:type="character" w:customStyle="1" w:styleId="ListLabel21">
    <w:name w:val="ListLabel 21"/>
    <w:rsid w:val="00BB227C"/>
    <w:rPr>
      <w:lang w:val="ru-RU" w:eastAsia="ar-SA" w:bidi="ar-SA"/>
    </w:rPr>
  </w:style>
  <w:style w:type="character" w:customStyle="1" w:styleId="ListLabel22">
    <w:name w:val="ListLabel 22"/>
    <w:rsid w:val="00BB227C"/>
    <w:rPr>
      <w:lang w:val="ru-RU" w:eastAsia="ar-SA" w:bidi="ar-SA"/>
    </w:rPr>
  </w:style>
  <w:style w:type="character" w:customStyle="1" w:styleId="ListLabel23">
    <w:name w:val="ListLabel 23"/>
    <w:rsid w:val="00BB227C"/>
    <w:rPr>
      <w:lang w:val="ru-RU" w:eastAsia="ar-SA" w:bidi="ar-SA"/>
    </w:rPr>
  </w:style>
  <w:style w:type="character" w:customStyle="1" w:styleId="ListLabel24">
    <w:name w:val="ListLabel 24"/>
    <w:rsid w:val="00BB227C"/>
    <w:rPr>
      <w:lang w:val="ru-RU" w:eastAsia="ar-SA" w:bidi="ar-SA"/>
    </w:rPr>
  </w:style>
  <w:style w:type="character" w:customStyle="1" w:styleId="ListLabel25">
    <w:name w:val="ListLabel 25"/>
    <w:rsid w:val="00BB227C"/>
    <w:rPr>
      <w:lang w:val="ru-RU" w:eastAsia="ar-SA" w:bidi="ar-SA"/>
    </w:rPr>
  </w:style>
  <w:style w:type="character" w:customStyle="1" w:styleId="ListLabel26">
    <w:name w:val="ListLabel 26"/>
    <w:rsid w:val="00BB227C"/>
    <w:rPr>
      <w:lang w:val="ru-RU" w:eastAsia="ar-SA" w:bidi="ar-SA"/>
    </w:rPr>
  </w:style>
  <w:style w:type="character" w:customStyle="1" w:styleId="ListLabel27">
    <w:name w:val="ListLabel 27"/>
    <w:rsid w:val="00BB227C"/>
    <w:rPr>
      <w:lang w:val="ru-RU" w:eastAsia="ar-SA" w:bidi="ar-SA"/>
    </w:rPr>
  </w:style>
  <w:style w:type="character" w:customStyle="1" w:styleId="ListLabel28">
    <w:name w:val="ListLabel 28"/>
    <w:rsid w:val="00BB227C"/>
    <w:rPr>
      <w:sz w:val="24"/>
      <w:szCs w:val="24"/>
    </w:rPr>
  </w:style>
  <w:style w:type="paragraph" w:customStyle="1" w:styleId="10">
    <w:name w:val="Заголовок1"/>
    <w:basedOn w:val="a"/>
    <w:next w:val="a4"/>
    <w:rsid w:val="00BB227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BB227C"/>
    <w:rPr>
      <w:sz w:val="28"/>
      <w:szCs w:val="28"/>
    </w:rPr>
  </w:style>
  <w:style w:type="paragraph" w:styleId="a5">
    <w:name w:val="List"/>
    <w:basedOn w:val="a4"/>
    <w:rsid w:val="00BB227C"/>
    <w:rPr>
      <w:rFonts w:cs="Lohit Devanagari"/>
    </w:rPr>
  </w:style>
  <w:style w:type="paragraph" w:customStyle="1" w:styleId="11">
    <w:name w:val="Название1"/>
    <w:basedOn w:val="a"/>
    <w:rsid w:val="00BB227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BB227C"/>
    <w:pPr>
      <w:suppressLineNumbers/>
    </w:pPr>
    <w:rPr>
      <w:rFonts w:cs="Lucida Sans"/>
    </w:rPr>
  </w:style>
  <w:style w:type="paragraph" w:customStyle="1" w:styleId="a6">
    <w:name w:val="Заголовок"/>
    <w:basedOn w:val="a"/>
    <w:next w:val="a4"/>
    <w:qFormat/>
    <w:rsid w:val="00BB227C"/>
    <w:pPr>
      <w:ind w:left="2076" w:right="2130"/>
      <w:jc w:val="center"/>
    </w:pPr>
    <w:rPr>
      <w:sz w:val="52"/>
      <w:szCs w:val="52"/>
    </w:rPr>
  </w:style>
  <w:style w:type="paragraph" w:styleId="a7">
    <w:name w:val="Subtitle"/>
    <w:basedOn w:val="10"/>
    <w:next w:val="a4"/>
    <w:qFormat/>
    <w:rsid w:val="00BB227C"/>
    <w:pPr>
      <w:jc w:val="center"/>
    </w:pPr>
    <w:rPr>
      <w:i/>
      <w:iCs/>
    </w:rPr>
  </w:style>
  <w:style w:type="paragraph" w:customStyle="1" w:styleId="13">
    <w:name w:val="Название объекта1"/>
    <w:basedOn w:val="a"/>
    <w:rsid w:val="00BB227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rsid w:val="00BB227C"/>
    <w:pPr>
      <w:suppressLineNumbers/>
    </w:pPr>
    <w:rPr>
      <w:rFonts w:cs="Lohit Devanagari"/>
    </w:rPr>
  </w:style>
  <w:style w:type="paragraph" w:styleId="a9">
    <w:name w:val="List Paragraph"/>
    <w:basedOn w:val="a"/>
    <w:uiPriority w:val="99"/>
    <w:qFormat/>
    <w:rsid w:val="00BB227C"/>
    <w:pPr>
      <w:ind w:left="119" w:right="110" w:firstLine="850"/>
      <w:jc w:val="both"/>
    </w:pPr>
  </w:style>
  <w:style w:type="paragraph" w:customStyle="1" w:styleId="TableParagraph">
    <w:name w:val="Table Paragraph"/>
    <w:basedOn w:val="a"/>
    <w:rsid w:val="00BB227C"/>
    <w:pPr>
      <w:jc w:val="center"/>
    </w:pPr>
  </w:style>
  <w:style w:type="paragraph" w:customStyle="1" w:styleId="aa">
    <w:name w:val="Содержимое таблицы"/>
    <w:basedOn w:val="a"/>
    <w:rsid w:val="00BB227C"/>
    <w:pPr>
      <w:suppressLineNumbers/>
    </w:pPr>
  </w:style>
  <w:style w:type="paragraph" w:customStyle="1" w:styleId="ab">
    <w:name w:val="Заголовок таблицы"/>
    <w:basedOn w:val="aa"/>
    <w:rsid w:val="00BB227C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8319F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78319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2025-09-17T08:22:00Z</cp:lastPrinted>
  <dcterms:created xsi:type="dcterms:W3CDTF">2025-09-17T08:22:00Z</dcterms:created>
  <dcterms:modified xsi:type="dcterms:W3CDTF">2025-09-17T08:22:00Z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2020-05-17T00:00:00Z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